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83B31" w14:textId="33DD173C" w:rsidR="001F7E49" w:rsidRPr="005167D4" w:rsidRDefault="00A019DF" w:rsidP="00120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 w:hint="eastAsia"/>
          <w:sz w:val="46"/>
          <w:u w:val="single"/>
        </w:rPr>
      </w:pPr>
      <w:r>
        <w:rPr>
          <w:rFonts w:ascii="Arial Bold" w:hAnsi="Arial Bold"/>
          <w:sz w:val="46"/>
          <w:u w:val="single"/>
        </w:rPr>
        <w:t xml:space="preserve">SP 2 – END OF YEAR </w:t>
      </w:r>
      <w:bookmarkStart w:id="0" w:name="_GoBack"/>
      <w:bookmarkEnd w:id="0"/>
      <w:r w:rsidR="009838E0">
        <w:rPr>
          <w:rFonts w:ascii="Arial Bold" w:hAnsi="Arial Bold"/>
          <w:sz w:val="46"/>
          <w:u w:val="single"/>
        </w:rPr>
        <w:t>REVIEW</w:t>
      </w:r>
    </w:p>
    <w:p w14:paraId="1AC388D1" w14:textId="77777777" w:rsidR="001F7E49" w:rsidRPr="005167D4" w:rsidRDefault="001F7E49" w:rsidP="00120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 w:hint="eastAsia"/>
          <w:sz w:val="24"/>
          <w:u w:val="single"/>
        </w:rPr>
      </w:pPr>
    </w:p>
    <w:p w14:paraId="5A646E60" w14:textId="77777777" w:rsidR="00801007" w:rsidRPr="005167D4" w:rsidRDefault="005167D4" w:rsidP="00120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 w:hint="eastAsia"/>
          <w:sz w:val="32"/>
          <w:szCs w:val="32"/>
          <w:u w:val="single"/>
        </w:rPr>
      </w:pPr>
      <w:r w:rsidRPr="005167D4">
        <w:rPr>
          <w:rFonts w:ascii="Arial Bold" w:hAnsi="Arial Bold"/>
          <w:sz w:val="32"/>
          <w:szCs w:val="32"/>
          <w:u w:val="single"/>
        </w:rPr>
        <w:t>THE PRESENT TENSE</w:t>
      </w:r>
    </w:p>
    <w:p w14:paraId="59EB3868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2FDFDE53" w14:textId="77777777" w:rsidR="001F7E49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</w:rPr>
      </w:pPr>
      <w:r>
        <w:rPr>
          <w:rFonts w:ascii="Arial Bold" w:hAnsi="Arial Bold"/>
          <w:sz w:val="24"/>
        </w:rPr>
        <w:t>How are regular verbs conjugated in the present tense?</w:t>
      </w:r>
    </w:p>
    <w:p w14:paraId="3A60E940" w14:textId="77777777" w:rsidR="00801007" w:rsidRPr="00962DED" w:rsidRDefault="001F7E49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  <w:lang w:val="es-ES"/>
        </w:rPr>
      </w:pPr>
      <w:r>
        <w:rPr>
          <w:rFonts w:ascii="Arial Bold" w:hAnsi="Arial Bold"/>
          <w:sz w:val="24"/>
        </w:rPr>
        <w:tab/>
      </w:r>
      <w:r>
        <w:rPr>
          <w:rFonts w:ascii="Arial Bold" w:hAnsi="Arial Bold"/>
          <w:sz w:val="24"/>
        </w:rPr>
        <w:tab/>
      </w:r>
      <w:r w:rsidR="00962DED" w:rsidRPr="00D8526B">
        <w:rPr>
          <w:rFonts w:ascii="Arial Bold" w:hAnsi="Arial Bold"/>
          <w:sz w:val="24"/>
        </w:rPr>
        <w:tab/>
      </w:r>
      <w:r w:rsidR="00962DED" w:rsidRPr="00D8526B">
        <w:rPr>
          <w:rFonts w:ascii="Arial Bold" w:hAnsi="Arial Bold"/>
          <w:sz w:val="24"/>
        </w:rPr>
        <w:tab/>
      </w:r>
      <w:r w:rsidRPr="001F7E49">
        <w:rPr>
          <w:rFonts w:ascii="Arial Bold" w:hAnsi="Arial Bold"/>
          <w:sz w:val="26"/>
          <w:lang w:val="es-ES"/>
        </w:rPr>
        <w:t>TRABAJAR</w:t>
      </w:r>
      <w:r w:rsidR="00962DED" w:rsidRPr="001F7E49">
        <w:rPr>
          <w:rFonts w:ascii="Arial Bold" w:hAnsi="Arial Bold"/>
          <w:sz w:val="26"/>
          <w:lang w:val="es-ES"/>
        </w:rPr>
        <w:tab/>
        <w:t xml:space="preserve"> </w:t>
      </w:r>
      <w:r w:rsidRPr="001F7E49">
        <w:rPr>
          <w:rFonts w:ascii="Arial Bold" w:hAnsi="Arial Bold"/>
          <w:sz w:val="26"/>
          <w:lang w:val="es-ES"/>
        </w:rPr>
        <w:t>COMER</w:t>
      </w:r>
      <w:r w:rsidR="00962DED" w:rsidRPr="001F7E49">
        <w:rPr>
          <w:rFonts w:ascii="Arial Bold" w:hAnsi="Arial Bold"/>
          <w:sz w:val="26"/>
          <w:lang w:val="es-ES"/>
        </w:rPr>
        <w:tab/>
      </w:r>
      <w:r w:rsidR="00962DED" w:rsidRPr="001F7E49">
        <w:rPr>
          <w:rFonts w:ascii="Arial Bold" w:hAnsi="Arial Bold"/>
          <w:sz w:val="26"/>
          <w:lang w:val="es-ES"/>
        </w:rPr>
        <w:tab/>
        <w:t xml:space="preserve">   </w:t>
      </w:r>
      <w:r w:rsidRPr="001F7E49">
        <w:rPr>
          <w:rFonts w:ascii="Arial Bold" w:hAnsi="Arial Bold"/>
          <w:sz w:val="26"/>
          <w:lang w:val="es-ES"/>
        </w:rPr>
        <w:t>VIVIR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801007" w14:paraId="420EE551" w14:textId="77777777" w:rsidTr="004D5406">
        <w:trPr>
          <w:cantSplit/>
          <w:trHeight w:val="4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0096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4724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“-ar”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2950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“er”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B801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“-ir”</w:t>
            </w:r>
          </w:p>
        </w:tc>
      </w:tr>
      <w:tr w:rsidR="00801007" w14:paraId="112009C7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1DEE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1491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E81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F6B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62ED2C3D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C05B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2B38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B3C0" w14:textId="77777777" w:rsidR="003B5F23" w:rsidRPr="00844BD8" w:rsidRDefault="003B5F23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8D43" w14:textId="77777777" w:rsidR="003B5F23" w:rsidRPr="00844BD8" w:rsidRDefault="003B5F23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6FDC48C8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0563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él, ella, usted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9003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B641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BC6D" w14:textId="77777777" w:rsidR="003B5F23" w:rsidRPr="00844BD8" w:rsidRDefault="003B5F23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7416D93B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20C8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Nosotros/nosotras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89E0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1B8A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2359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59EFAC24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ACB6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Vosotros/vosotras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9AC3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D9BF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D42F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724834BD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BED0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ellos/ellas/ustedes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1452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50B3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C4BD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C2BB2" w14:textId="77777777" w:rsidR="00801007" w:rsidRDefault="00801007" w:rsidP="00120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6EC54160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  <w:lang w:val="es-ES_tradnl"/>
        </w:rPr>
      </w:pPr>
    </w:p>
    <w:p w14:paraId="2069E76E" w14:textId="77777777" w:rsidR="00801007" w:rsidRPr="00962DED" w:rsidRDefault="00801007" w:rsidP="0010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  <w:lang w:val="es-ES"/>
        </w:rPr>
      </w:pPr>
      <w:r>
        <w:rPr>
          <w:rFonts w:ascii="Arial Bold" w:hAnsi="Arial Bold"/>
          <w:sz w:val="24"/>
        </w:rPr>
        <w:t>How are stem-changing verbs conjugated? Conjugate the following verbs to demonstrate.</w:t>
      </w:r>
      <w:r w:rsidR="00962DED">
        <w:rPr>
          <w:rFonts w:ascii="Arial Bold" w:hAnsi="Arial Bold"/>
          <w:sz w:val="24"/>
        </w:rPr>
        <w:tab/>
        <w:t xml:space="preserve">      </w:t>
      </w:r>
      <w:r w:rsidR="00104043">
        <w:rPr>
          <w:rFonts w:ascii="Arial Bold" w:hAnsi="Arial Bold"/>
          <w:sz w:val="24"/>
        </w:rPr>
        <w:t xml:space="preserve">   </w:t>
      </w:r>
      <w:r w:rsidR="00D1625D">
        <w:rPr>
          <w:rFonts w:ascii="Arial Bold" w:hAnsi="Arial Bold"/>
          <w:sz w:val="24"/>
        </w:rPr>
        <w:t xml:space="preserve">      </w:t>
      </w:r>
      <w:r w:rsidR="00962DED" w:rsidRPr="00962DED">
        <w:rPr>
          <w:rFonts w:ascii="Arial Bold" w:hAnsi="Arial Bold"/>
          <w:sz w:val="24"/>
          <w:lang w:val="es-ES"/>
        </w:rPr>
        <w:tab/>
      </w:r>
      <w:r w:rsidR="00962DED" w:rsidRPr="00962DED">
        <w:rPr>
          <w:rFonts w:ascii="Arial Bold" w:hAnsi="Arial Bold"/>
          <w:sz w:val="24"/>
          <w:lang w:val="es-ES"/>
        </w:rPr>
        <w:tab/>
        <w:t xml:space="preserve">  </w:t>
      </w:r>
      <w:r w:rsidR="00D1625D">
        <w:rPr>
          <w:rFonts w:ascii="Arial Bold" w:hAnsi="Arial Bold"/>
          <w:sz w:val="24"/>
          <w:lang w:val="es-ES"/>
        </w:rPr>
        <w:t xml:space="preserve">                 Pensar </w:t>
      </w:r>
      <w:r w:rsidR="001F7E49">
        <w:rPr>
          <w:rFonts w:ascii="Arial Bold" w:hAnsi="Arial Bold"/>
          <w:sz w:val="24"/>
          <w:lang w:val="es-ES"/>
        </w:rPr>
        <w:tab/>
      </w:r>
      <w:r w:rsidR="00D1625D">
        <w:rPr>
          <w:rFonts w:ascii="Arial Bold" w:hAnsi="Arial Bold"/>
          <w:sz w:val="24"/>
          <w:lang w:val="es-ES"/>
        </w:rPr>
        <w:t xml:space="preserve">             Servir</w:t>
      </w:r>
      <w:r w:rsidR="00962DED">
        <w:rPr>
          <w:rFonts w:ascii="Arial Bold" w:hAnsi="Arial Bold"/>
          <w:sz w:val="24"/>
          <w:lang w:val="es-ES"/>
        </w:rPr>
        <w:tab/>
        <w:t xml:space="preserve">  </w:t>
      </w:r>
      <w:r w:rsidR="00D1625D">
        <w:rPr>
          <w:rFonts w:ascii="Arial Bold" w:hAnsi="Arial Bold"/>
          <w:sz w:val="24"/>
          <w:lang w:val="es-ES"/>
        </w:rPr>
        <w:t xml:space="preserve">     Dormir               Jugar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194"/>
        <w:gridCol w:w="1797"/>
        <w:gridCol w:w="1721"/>
        <w:gridCol w:w="1762"/>
        <w:gridCol w:w="1533"/>
      </w:tblGrid>
      <w:tr w:rsidR="00801007" w:rsidRPr="001F7E49" w14:paraId="53C2DD32" w14:textId="77777777" w:rsidTr="004D5406">
        <w:trPr>
          <w:cantSplit/>
          <w:trHeight w:val="47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1BA3" w14:textId="77777777" w:rsidR="00801007" w:rsidRPr="00962DED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0A4A" w14:textId="77777777" w:rsidR="00801007" w:rsidRDefault="00801007" w:rsidP="001F7E49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e  </w:t>
            </w:r>
            <w:r w:rsidR="001F7E49">
              <w:rPr>
                <w:rFonts w:ascii="Arial" w:hAnsi="Arial"/>
                <w:sz w:val="36"/>
              </w:rPr>
              <w:t>-</w:t>
            </w:r>
            <w:r>
              <w:rPr>
                <w:rFonts w:ascii="Arial" w:hAnsi="Arial"/>
                <w:sz w:val="36"/>
              </w:rPr>
              <w:t xml:space="preserve"> ie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9D0F" w14:textId="77777777" w:rsidR="00801007" w:rsidRDefault="00801007" w:rsidP="001F7E49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e </w:t>
            </w:r>
            <w:r w:rsidR="001F7E49">
              <w:rPr>
                <w:rFonts w:ascii="Arial" w:hAnsi="Arial"/>
                <w:sz w:val="36"/>
              </w:rPr>
              <w:t>-</w:t>
            </w:r>
            <w:r>
              <w:rPr>
                <w:rFonts w:ascii="Arial" w:hAnsi="Arial"/>
                <w:sz w:val="36"/>
              </w:rPr>
              <w:t xml:space="preserve"> i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4309" w14:textId="77777777" w:rsidR="00801007" w:rsidRDefault="00801007" w:rsidP="001F7E49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o </w:t>
            </w:r>
            <w:r w:rsidR="001F7E49">
              <w:rPr>
                <w:rFonts w:ascii="Arial" w:hAnsi="Arial"/>
                <w:sz w:val="36"/>
              </w:rPr>
              <w:t xml:space="preserve">- </w:t>
            </w:r>
            <w:r>
              <w:rPr>
                <w:rFonts w:ascii="Arial" w:hAnsi="Arial"/>
                <w:sz w:val="36"/>
              </w:rPr>
              <w:t>ue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6A0A" w14:textId="77777777" w:rsidR="00801007" w:rsidRDefault="00801007" w:rsidP="001F7E49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/>
                <w:sz w:val="36"/>
                <w:lang w:val="es-ES"/>
              </w:rPr>
            </w:pPr>
            <w:r>
              <w:rPr>
                <w:rFonts w:ascii="Arial" w:hAnsi="Arial"/>
                <w:sz w:val="36"/>
                <w:lang w:val="es-ES"/>
              </w:rPr>
              <w:t xml:space="preserve">u </w:t>
            </w:r>
            <w:r w:rsidR="001F7E49">
              <w:rPr>
                <w:rFonts w:ascii="Arial" w:hAnsi="Arial"/>
                <w:sz w:val="36"/>
                <w:lang w:val="es-ES"/>
              </w:rPr>
              <w:t>-</w:t>
            </w:r>
            <w:r>
              <w:rPr>
                <w:rFonts w:ascii="Arial" w:hAnsi="Arial"/>
                <w:sz w:val="36"/>
                <w:lang w:val="es-ES"/>
              </w:rPr>
              <w:t>ue</w:t>
            </w:r>
          </w:p>
        </w:tc>
      </w:tr>
      <w:tr w:rsidR="00801007" w:rsidRPr="001F7E49" w14:paraId="1B2D7482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9FA7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B75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41A1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850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E2BE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70CBC994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5EC4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603E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F899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E9C2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B20F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1BE7F630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34B1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42F1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ECD2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02E4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AD0F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3301B973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4BD5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él, ella, usted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ED4B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1196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A24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32B9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43F316E0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4D3D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Nosotros/nosotras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FC8B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4319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17C9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3DAE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:rsidRPr="001F7E49" w14:paraId="303DFDE7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6C6F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Vosotros/vosotras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CF18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8D5B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BA65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8278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7" w14:paraId="462015F1" w14:textId="77777777" w:rsidTr="004D5406">
        <w:trPr>
          <w:cantSplit/>
          <w:trHeight w:val="5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4542" w14:textId="77777777" w:rsidR="00801007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ellos/ellas/ustedes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D39C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F153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B4F9" w14:textId="77777777" w:rsidR="00801007" w:rsidRPr="00844BD8" w:rsidRDefault="0080100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9AA9" w14:textId="77777777" w:rsidR="00801007" w:rsidRPr="00844BD8" w:rsidRDefault="00801007" w:rsidP="004D5406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F6A281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2BC5148B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  <w:lang w:val="es-ES_tradnl"/>
        </w:rPr>
      </w:pPr>
    </w:p>
    <w:p w14:paraId="42B1DEA1" w14:textId="77777777" w:rsidR="00801007" w:rsidRDefault="00120454" w:rsidP="001F7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Write other example</w:t>
      </w:r>
      <w:r w:rsidR="001F7E49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of stem </w:t>
      </w:r>
      <w:r w:rsidR="00801007">
        <w:rPr>
          <w:rFonts w:ascii="Arial" w:hAnsi="Arial"/>
          <w:sz w:val="24"/>
        </w:rPr>
        <w:t>changing verbs</w:t>
      </w:r>
      <w:r w:rsidR="001F7E49">
        <w:rPr>
          <w:rFonts w:ascii="Arial" w:hAnsi="Arial"/>
          <w:sz w:val="24"/>
        </w:rPr>
        <w:t>:</w:t>
      </w:r>
    </w:p>
    <w:p w14:paraId="3CB6A0ED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 w:hint="eastAsia"/>
          <w:sz w:val="24"/>
          <w:lang w:val="es-ES"/>
        </w:rPr>
      </w:pPr>
      <w:r w:rsidRPr="00801007">
        <w:rPr>
          <w:rFonts w:ascii="Arial Bold" w:hAnsi="Arial Bold"/>
          <w:sz w:val="24"/>
          <w:u w:val="single"/>
        </w:rPr>
        <w:t xml:space="preserve">      </w:t>
      </w:r>
      <w:r>
        <w:rPr>
          <w:rFonts w:ascii="Arial Bold" w:hAnsi="Arial Bold"/>
          <w:sz w:val="24"/>
          <w:u w:val="single"/>
          <w:lang w:val="es-ES_tradnl"/>
        </w:rPr>
        <w:t xml:space="preserve">e-ie </w:t>
      </w:r>
      <w:r>
        <w:rPr>
          <w:rFonts w:ascii="Arial Bold" w:hAnsi="Arial Bold"/>
          <w:sz w:val="24"/>
          <w:u w:val="single"/>
          <w:lang w:val="es-ES_tradnl"/>
        </w:rPr>
        <w:tab/>
      </w:r>
      <w:r>
        <w:rPr>
          <w:rFonts w:ascii="Arial Bold" w:hAnsi="Arial Bold"/>
          <w:sz w:val="24"/>
          <w:lang w:val="es-ES_tradnl"/>
        </w:rPr>
        <w:tab/>
      </w:r>
      <w:r>
        <w:rPr>
          <w:rFonts w:ascii="Arial Bold" w:hAnsi="Arial Bold"/>
          <w:sz w:val="24"/>
          <w:u w:val="single"/>
          <w:lang w:val="es-ES_tradnl"/>
        </w:rPr>
        <w:t xml:space="preserve">       e-i  </w:t>
      </w:r>
      <w:r>
        <w:rPr>
          <w:rFonts w:ascii="Arial Bold" w:hAnsi="Arial Bold"/>
          <w:sz w:val="24"/>
          <w:u w:val="single"/>
          <w:lang w:val="es-ES_tradnl"/>
        </w:rPr>
        <w:tab/>
      </w:r>
      <w:r>
        <w:rPr>
          <w:rFonts w:ascii="Arial Bold" w:hAnsi="Arial Bold"/>
          <w:sz w:val="24"/>
          <w:lang w:val="es-ES_tradnl"/>
        </w:rPr>
        <w:tab/>
      </w:r>
      <w:r>
        <w:rPr>
          <w:rFonts w:ascii="Arial Bold" w:hAnsi="Arial Bold"/>
          <w:sz w:val="24"/>
          <w:u w:val="single"/>
          <w:lang w:val="es-ES_tradnl"/>
        </w:rPr>
        <w:t xml:space="preserve">     o-ue</w:t>
      </w:r>
      <w:r>
        <w:rPr>
          <w:rFonts w:ascii="Arial Bold" w:hAnsi="Arial Bold"/>
          <w:sz w:val="24"/>
          <w:u w:val="single"/>
          <w:lang w:val="es-ES_tradnl"/>
        </w:rPr>
        <w:tab/>
      </w:r>
      <w:r>
        <w:rPr>
          <w:rFonts w:ascii="Arial Bold" w:hAnsi="Arial Bold"/>
          <w:sz w:val="24"/>
          <w:lang w:val="es-ES_tradnl"/>
        </w:rPr>
        <w:tab/>
        <w:t xml:space="preserve">   </w:t>
      </w:r>
      <w:r>
        <w:rPr>
          <w:rFonts w:ascii="Arial Bold" w:hAnsi="Arial Bold"/>
          <w:sz w:val="24"/>
          <w:u w:val="single"/>
          <w:lang w:val="es-ES_tradnl"/>
        </w:rPr>
        <w:t xml:space="preserve">    u-ue___        </w:t>
      </w:r>
    </w:p>
    <w:p w14:paraId="45488727" w14:textId="77777777" w:rsidR="00844BD8" w:rsidRDefault="00844BD8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  <w:lang w:val="es-ES"/>
        </w:rPr>
      </w:pPr>
      <w:r>
        <w:rPr>
          <w:rFonts w:ascii="Arial Bold" w:hAnsi="Arial Bold"/>
          <w:sz w:val="24"/>
          <w:lang w:val="es-ES"/>
        </w:rPr>
        <w:tab/>
      </w:r>
    </w:p>
    <w:p w14:paraId="0A75C1F5" w14:textId="77777777" w:rsidR="00CB4D82" w:rsidRDefault="00CB4D82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  <w:lang w:val="es-ES"/>
        </w:rPr>
      </w:pPr>
    </w:p>
    <w:p w14:paraId="629E7EDC" w14:textId="77777777" w:rsidR="00CE5F0B" w:rsidRDefault="00CE5F0B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  <w:lang w:val="es-ES"/>
        </w:rPr>
      </w:pPr>
    </w:p>
    <w:p w14:paraId="7575BA3A" w14:textId="77777777" w:rsidR="0055130C" w:rsidRDefault="0055130C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  <w:lang w:val="es-ES"/>
        </w:rPr>
      </w:pPr>
    </w:p>
    <w:p w14:paraId="40762A06" w14:textId="77777777" w:rsidR="00CE5F0B" w:rsidRDefault="00CE5F0B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  <w:lang w:val="es-ES"/>
        </w:rPr>
      </w:pPr>
    </w:p>
    <w:p w14:paraId="1036F1D6" w14:textId="77777777" w:rsidR="00CB4D82" w:rsidRPr="00553CFC" w:rsidRDefault="00CB4D82" w:rsidP="00CB4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  <w:lang w:val="es-ES"/>
        </w:rPr>
      </w:pPr>
    </w:p>
    <w:p w14:paraId="05397F15" w14:textId="77777777" w:rsidR="00801007" w:rsidRPr="00CE5F0B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 w:hint="eastAsia"/>
          <w:b/>
          <w:sz w:val="32"/>
          <w:szCs w:val="32"/>
          <w:u w:val="single"/>
        </w:rPr>
      </w:pPr>
      <w:r w:rsidRPr="00CE5F0B">
        <w:rPr>
          <w:rFonts w:ascii="Arial Bold" w:hAnsi="Arial Bold"/>
          <w:b/>
          <w:sz w:val="32"/>
          <w:szCs w:val="32"/>
          <w:u w:val="single"/>
        </w:rPr>
        <w:lastRenderedPageBreak/>
        <w:t>REFLEXIVE VERBS</w:t>
      </w:r>
    </w:p>
    <w:p w14:paraId="09CD0C71" w14:textId="77777777" w:rsidR="00801007" w:rsidRPr="005167D4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1A630D4A" w14:textId="77777777" w:rsidR="00801007" w:rsidRPr="00CE5F0B" w:rsidRDefault="00801007" w:rsidP="00CE5F0B">
      <w:pPr>
        <w:pStyle w:val="ListParagraph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b w:val="0"/>
          <w:sz w:val="24"/>
        </w:rPr>
      </w:pPr>
      <w:r w:rsidRPr="00CE5F0B">
        <w:rPr>
          <w:rFonts w:ascii="Trebuchet MS" w:hAnsi="Trebuchet MS"/>
          <w:sz w:val="24"/>
        </w:rPr>
        <w:t xml:space="preserve">Reflexives verbs are used when you are doing something to, at, or for </w:t>
      </w:r>
      <w:r w:rsidRPr="00CE5F0B">
        <w:rPr>
          <w:rStyle w:val="Strong1"/>
          <w:rFonts w:ascii="Trebuchet MS" w:hAnsi="Trebuchet MS"/>
          <w:b w:val="0"/>
          <w:sz w:val="24"/>
        </w:rPr>
        <w:t>yourself</w:t>
      </w:r>
    </w:p>
    <w:p w14:paraId="6501993C" w14:textId="77777777" w:rsidR="00A401FE" w:rsidRDefault="00801007" w:rsidP="00CE5F0B">
      <w:pPr>
        <w:pStyle w:val="ListParagraph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b w:val="0"/>
          <w:sz w:val="24"/>
        </w:rPr>
      </w:pPr>
      <w:r w:rsidRPr="00CE5F0B">
        <w:rPr>
          <w:rStyle w:val="Strong1"/>
          <w:rFonts w:ascii="Trebuchet MS" w:hAnsi="Trebuchet MS"/>
          <w:b w:val="0"/>
          <w:sz w:val="24"/>
        </w:rPr>
        <w:t xml:space="preserve">When using reflexive verbs, a reflexive pronoun </w:t>
      </w:r>
      <w:r w:rsidR="00CE5F0B" w:rsidRPr="00CE5F0B">
        <w:rPr>
          <w:rStyle w:val="Strong1"/>
          <w:rFonts w:ascii="Trebuchet MS" w:hAnsi="Trebuchet MS"/>
          <w:b w:val="0"/>
          <w:sz w:val="24"/>
        </w:rPr>
        <w:t>MUST</w:t>
      </w:r>
      <w:r w:rsidRPr="00CE5F0B">
        <w:rPr>
          <w:rStyle w:val="Strong1"/>
          <w:rFonts w:ascii="Trebuchet MS" w:hAnsi="Trebuchet MS"/>
          <w:b w:val="0"/>
          <w:sz w:val="24"/>
        </w:rPr>
        <w:t xml:space="preserve"> be used.</w:t>
      </w:r>
    </w:p>
    <w:p w14:paraId="09608C56" w14:textId="77777777" w:rsidR="00801007" w:rsidRPr="00CE5F0B" w:rsidRDefault="00A401FE" w:rsidP="00CE5F0B">
      <w:pPr>
        <w:pStyle w:val="ListParagraph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b w:val="0"/>
          <w:sz w:val="24"/>
        </w:rPr>
      </w:pPr>
      <w:r>
        <w:rPr>
          <w:rStyle w:val="Strong1"/>
          <w:rFonts w:ascii="Trebuchet MS" w:hAnsi="Trebuchet MS"/>
          <w:b w:val="0"/>
          <w:sz w:val="24"/>
        </w:rPr>
        <w:t xml:space="preserve">Reflexives can be used in any tense – </w:t>
      </w:r>
      <w:r w:rsidRPr="00BD1B87">
        <w:rPr>
          <w:rStyle w:val="Strong1"/>
          <w:rFonts w:ascii="Trebuchet MS" w:hAnsi="Trebuchet MS"/>
          <w:sz w:val="24"/>
        </w:rPr>
        <w:t>Present, Preterit or Imperfect</w:t>
      </w:r>
      <w:r w:rsidR="00801007" w:rsidRPr="00CE5F0B">
        <w:rPr>
          <w:rStyle w:val="Strong1"/>
          <w:rFonts w:ascii="Trebuchet MS" w:hAnsi="Trebuchet MS"/>
          <w:b w:val="0"/>
          <w:sz w:val="24"/>
        </w:rPr>
        <w:t xml:space="preserve"> </w:t>
      </w:r>
    </w:p>
    <w:p w14:paraId="57F4642E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sz w:val="26"/>
        </w:rPr>
      </w:pPr>
    </w:p>
    <w:p w14:paraId="55B4279B" w14:textId="77777777" w:rsidR="00801007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" w:hAnsi="Trebuchet MS"/>
          <w:b w:val="0"/>
          <w:sz w:val="26"/>
        </w:rPr>
      </w:pPr>
      <w:r>
        <w:rPr>
          <w:rStyle w:val="Strong1"/>
          <w:rFonts w:ascii="Trebuchet MS Bold" w:hAnsi="Trebuchet MS Bold"/>
          <w:b w:val="0"/>
          <w:sz w:val="26"/>
        </w:rPr>
        <w:t>Write the reflexive pronouns to demonstrate your knowledge of them.</w:t>
      </w:r>
    </w:p>
    <w:p w14:paraId="7B60388D" w14:textId="77777777" w:rsidR="00CE5F0B" w:rsidRPr="00D8526B" w:rsidRDefault="00801007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Style w:val="Strong1"/>
          <w:rFonts w:ascii="Trebuchet MS Bold" w:hAnsi="Trebuchet MS Bold" w:hint="eastAsia"/>
          <w:b w:val="0"/>
          <w:sz w:val="26"/>
        </w:rPr>
      </w:pPr>
      <w:r>
        <w:rPr>
          <w:rStyle w:val="Strong1"/>
          <w:rFonts w:ascii="Trebuchet MS Bold" w:hAnsi="Trebuchet MS Bold"/>
          <w:b w:val="0"/>
          <w:sz w:val="26"/>
        </w:rPr>
        <w:tab/>
      </w:r>
      <w:r w:rsidR="00CE5F0B">
        <w:rPr>
          <w:rStyle w:val="Strong1"/>
          <w:rFonts w:ascii="Trebuchet MS Bold" w:hAnsi="Trebuchet MS Bold"/>
          <w:b w:val="0"/>
          <w:sz w:val="26"/>
        </w:rPr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  <w:r w:rsidR="00CE5F0B">
        <w:rPr>
          <w:rStyle w:val="Strong1"/>
          <w:rFonts w:ascii="Trebuchet MS Bold" w:hAnsi="Trebuchet MS Bold"/>
          <w:b w:val="0"/>
          <w:sz w:val="26"/>
        </w:rPr>
        <w:tab/>
        <w:t>_______</w:t>
      </w:r>
    </w:p>
    <w:p w14:paraId="356671DC" w14:textId="77777777" w:rsidR="00A401FE" w:rsidRDefault="00A401FE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62AC97B" w14:textId="77777777" w:rsidR="00CE5F0B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</w:t>
      </w:r>
      <w:r w:rsidR="00A401FE">
        <w:rPr>
          <w:rFonts w:ascii="Arial" w:hAnsi="Arial"/>
          <w:sz w:val="24"/>
        </w:rPr>
        <w:t xml:space="preserve">(used to) </w:t>
      </w:r>
      <w:r>
        <w:rPr>
          <w:rFonts w:ascii="Arial" w:hAnsi="Arial"/>
          <w:sz w:val="24"/>
        </w:rPr>
        <w:t>brush my teeth ________________________________________________________</w:t>
      </w:r>
    </w:p>
    <w:p w14:paraId="2280553E" w14:textId="77777777" w:rsidR="00CE5F0B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052F208" w14:textId="77777777" w:rsidR="00801007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Pr="00CE5F0B">
        <w:rPr>
          <w:rFonts w:ascii="Arial" w:hAnsi="Arial"/>
          <w:sz w:val="24"/>
        </w:rPr>
        <w:t xml:space="preserve">aria bathes and dries herself.    </w:t>
      </w:r>
      <w:r>
        <w:rPr>
          <w:rFonts w:ascii="Arial" w:hAnsi="Arial"/>
          <w:sz w:val="24"/>
        </w:rPr>
        <w:t>___</w:t>
      </w:r>
      <w:r w:rsidR="00A401FE"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>_____________________________</w:t>
      </w:r>
    </w:p>
    <w:p w14:paraId="791BF3D2" w14:textId="77777777" w:rsidR="00CE5F0B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065B41A" w14:textId="77777777" w:rsidR="00CE5F0B" w:rsidRPr="001F7E49" w:rsidRDefault="00CE5F0B" w:rsidP="00801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</w:t>
      </w:r>
      <w:r w:rsidR="00A401FE">
        <w:rPr>
          <w:rFonts w:ascii="Arial" w:hAnsi="Arial"/>
          <w:sz w:val="24"/>
        </w:rPr>
        <w:t>had</w:t>
      </w:r>
      <w:r>
        <w:rPr>
          <w:rFonts w:ascii="Arial" w:hAnsi="Arial"/>
          <w:sz w:val="24"/>
        </w:rPr>
        <w:t xml:space="preserve"> to take a shower </w:t>
      </w:r>
      <w:r w:rsidR="00A401FE">
        <w:rPr>
          <w:rFonts w:ascii="Arial" w:hAnsi="Arial"/>
          <w:sz w:val="24"/>
        </w:rPr>
        <w:t>_______________________________________________________</w:t>
      </w:r>
    </w:p>
    <w:p w14:paraId="356C91EA" w14:textId="77777777" w:rsidR="00220D52" w:rsidRPr="00C36CF2" w:rsidRDefault="00220D52" w:rsidP="00220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1269CF2" w14:textId="76A6D720" w:rsidR="006E7311" w:rsidRDefault="00A401FE" w:rsidP="006E7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D8526B">
        <w:rPr>
          <w:rFonts w:ascii="Arial" w:hAnsi="Arial"/>
          <w:sz w:val="24"/>
        </w:rPr>
        <w:tab/>
      </w:r>
    </w:p>
    <w:p w14:paraId="4B4A7267" w14:textId="54036A5A" w:rsidR="00595717" w:rsidRPr="006E7311" w:rsidRDefault="00FD65C2" w:rsidP="006E7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</w:rPr>
      </w:pPr>
      <w:r w:rsidRPr="00FD65C2">
        <w:rPr>
          <w:rFonts w:ascii="Arial" w:hAnsi="Arial"/>
          <w:b/>
          <w:sz w:val="32"/>
          <w:szCs w:val="32"/>
          <w:u w:val="single"/>
        </w:rPr>
        <w:t>NEGATIVE AND POSITIVE WORDS</w:t>
      </w:r>
    </w:p>
    <w:p w14:paraId="0213C073" w14:textId="77777777" w:rsidR="00473940" w:rsidRPr="00473940" w:rsidRDefault="00473940" w:rsidP="0047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473940">
        <w:rPr>
          <w:rFonts w:ascii="Arial" w:hAnsi="Arial"/>
          <w:sz w:val="24"/>
        </w:rPr>
        <w:t>Write the English meaning of each negative and positive word</w:t>
      </w:r>
    </w:p>
    <w:p w14:paraId="4ACAA5E3" w14:textId="77777777" w:rsidR="00595717" w:rsidRPr="00553CFC" w:rsidRDefault="00595717" w:rsidP="00FD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  <w:lang w:val="es-ES"/>
        </w:rPr>
      </w:pPr>
      <w:r w:rsidRPr="00553CFC">
        <w:rPr>
          <w:rFonts w:ascii="Arial" w:hAnsi="Arial"/>
          <w:sz w:val="24"/>
          <w:lang w:val="es-ES"/>
        </w:rPr>
        <w:t>Remember:</w:t>
      </w:r>
    </w:p>
    <w:p w14:paraId="5B4AD274" w14:textId="77777777" w:rsidR="00595717" w:rsidRPr="00595717" w:rsidRDefault="00FD65C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 w:rsidRPr="00FC33D5">
        <w:rPr>
          <w:rFonts w:ascii="Arial" w:hAnsi="Arial"/>
          <w:i/>
          <w:sz w:val="24"/>
          <w:u w:val="single"/>
          <w:lang w:val="es-ES"/>
        </w:rPr>
        <w:t>Pablo P</w:t>
      </w:r>
      <w:r w:rsidR="00595717" w:rsidRPr="00FC33D5">
        <w:rPr>
          <w:rFonts w:ascii="Arial" w:hAnsi="Arial"/>
          <w:i/>
          <w:sz w:val="24"/>
          <w:u w:val="single"/>
          <w:lang w:val="es-ES"/>
        </w:rPr>
        <w:t>ositivo</w:t>
      </w:r>
      <w:r w:rsidR="00595717" w:rsidRPr="00553CFC">
        <w:rPr>
          <w:rFonts w:ascii="Arial" w:hAnsi="Arial"/>
          <w:sz w:val="24"/>
          <w:u w:val="single"/>
          <w:lang w:val="es-ES"/>
        </w:rPr>
        <w:t xml:space="preserve"> </w:t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595717" w:rsidRPr="00553CFC">
        <w:rPr>
          <w:rFonts w:ascii="Arial" w:hAnsi="Arial"/>
          <w:sz w:val="24"/>
          <w:lang w:val="es-ES"/>
        </w:rPr>
        <w:tab/>
      </w:r>
      <w:r w:rsidR="00FC33D5">
        <w:rPr>
          <w:rFonts w:ascii="Arial" w:hAnsi="Arial"/>
          <w:i/>
          <w:sz w:val="24"/>
          <w:u w:val="single"/>
          <w:lang w:val="es-ES"/>
        </w:rPr>
        <w:t>Nina</w:t>
      </w:r>
      <w:r w:rsidRPr="00FC33D5">
        <w:rPr>
          <w:rFonts w:ascii="Arial" w:hAnsi="Arial"/>
          <w:i/>
          <w:sz w:val="24"/>
          <w:u w:val="single"/>
          <w:lang w:val="es-ES"/>
        </w:rPr>
        <w:t xml:space="preserve"> N</w:t>
      </w:r>
      <w:r w:rsidR="00FC33D5">
        <w:rPr>
          <w:rFonts w:ascii="Arial" w:hAnsi="Arial"/>
          <w:i/>
          <w:sz w:val="24"/>
          <w:u w:val="single"/>
          <w:lang w:val="es-ES"/>
        </w:rPr>
        <w:t>egativa</w:t>
      </w:r>
    </w:p>
    <w:p w14:paraId="60788694" w14:textId="77777777" w:rsidR="002672A2" w:rsidRPr="00473940" w:rsidRDefault="0011032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 w:rsidRPr="00473940">
        <w:rPr>
          <w:rFonts w:ascii="Arial" w:hAnsi="Arial"/>
          <w:sz w:val="24"/>
          <w:lang w:val="es-ES"/>
        </w:rPr>
        <w:t>también</w:t>
      </w:r>
      <w:r w:rsidR="00595717" w:rsidRPr="00473940">
        <w:rPr>
          <w:rFonts w:ascii="Arial" w:hAnsi="Arial"/>
          <w:sz w:val="24"/>
          <w:lang w:val="es-ES"/>
        </w:rPr>
        <w:t xml:space="preserve"> </w:t>
      </w:r>
      <w:r w:rsidR="00473940">
        <w:rPr>
          <w:rFonts w:ascii="Arial" w:hAnsi="Arial"/>
          <w:sz w:val="24"/>
          <w:lang w:val="es-ES"/>
        </w:rPr>
        <w:t>-</w:t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</w:r>
      <w:r w:rsidR="00595717" w:rsidRPr="00473940">
        <w:rPr>
          <w:rFonts w:ascii="Arial" w:hAnsi="Arial"/>
          <w:sz w:val="24"/>
          <w:lang w:val="es-ES"/>
        </w:rPr>
        <w:tab/>
        <w:t>tampoco</w:t>
      </w:r>
      <w:r w:rsidR="00473940">
        <w:rPr>
          <w:rFonts w:ascii="Arial" w:hAnsi="Arial"/>
          <w:sz w:val="24"/>
          <w:lang w:val="es-ES"/>
        </w:rPr>
        <w:t>-</w:t>
      </w:r>
      <w:r w:rsidR="00595717" w:rsidRPr="00473940">
        <w:rPr>
          <w:rFonts w:ascii="Arial" w:hAnsi="Arial"/>
          <w:sz w:val="24"/>
          <w:lang w:val="es-ES"/>
        </w:rPr>
        <w:t xml:space="preserve"> </w:t>
      </w:r>
    </w:p>
    <w:p w14:paraId="0ACFBED3" w14:textId="77777777" w:rsidR="002672A2" w:rsidRPr="00473940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algo-</w:t>
      </w:r>
      <w:r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</w:r>
      <w:r w:rsidR="002672A2" w:rsidRPr="00473940">
        <w:rPr>
          <w:rFonts w:ascii="Arial" w:hAnsi="Arial"/>
          <w:sz w:val="24"/>
          <w:lang w:val="es-ES"/>
        </w:rPr>
        <w:tab/>
        <w:t>nada</w:t>
      </w:r>
      <w:r>
        <w:rPr>
          <w:rFonts w:ascii="Arial" w:hAnsi="Arial"/>
          <w:sz w:val="24"/>
          <w:lang w:val="es-ES"/>
        </w:rPr>
        <w:t>-</w:t>
      </w:r>
    </w:p>
    <w:p w14:paraId="5ED85D12" w14:textId="77777777" w:rsidR="002672A2" w:rsidRPr="00473940" w:rsidRDefault="002672A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 w:rsidRPr="00473940">
        <w:rPr>
          <w:rFonts w:ascii="Arial" w:hAnsi="Arial"/>
          <w:sz w:val="24"/>
          <w:lang w:val="es-ES"/>
        </w:rPr>
        <w:t>siempre</w:t>
      </w:r>
      <w:r w:rsidR="00473940">
        <w:rPr>
          <w:rFonts w:ascii="Arial" w:hAnsi="Arial"/>
          <w:sz w:val="24"/>
          <w:lang w:val="es-ES"/>
        </w:rPr>
        <w:t>-</w:t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  <w:t>nunca</w:t>
      </w:r>
      <w:r w:rsidR="00473940">
        <w:rPr>
          <w:rFonts w:ascii="Arial" w:hAnsi="Arial"/>
          <w:sz w:val="24"/>
          <w:lang w:val="es-ES"/>
        </w:rPr>
        <w:t>-</w:t>
      </w:r>
    </w:p>
    <w:p w14:paraId="2D777320" w14:textId="77777777" w:rsidR="00595717" w:rsidRPr="00473940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 w:rsidRPr="00473940">
        <w:rPr>
          <w:rFonts w:ascii="Arial" w:hAnsi="Arial"/>
          <w:sz w:val="24"/>
          <w:lang w:val="es-ES"/>
        </w:rPr>
        <w:t>alguien</w:t>
      </w:r>
      <w:r>
        <w:rPr>
          <w:rFonts w:ascii="Arial" w:hAnsi="Arial"/>
          <w:sz w:val="24"/>
          <w:lang w:val="es-ES"/>
        </w:rPr>
        <w:t>-</w:t>
      </w:r>
      <w:r w:rsidRPr="00473940">
        <w:rPr>
          <w:rFonts w:ascii="Arial" w:hAnsi="Arial"/>
          <w:sz w:val="24"/>
          <w:lang w:val="es-ES"/>
        </w:rPr>
        <w:t xml:space="preserve"> </w:t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</w:r>
      <w:r w:rsidRPr="00473940">
        <w:rPr>
          <w:rFonts w:ascii="Arial" w:hAnsi="Arial"/>
          <w:sz w:val="24"/>
          <w:lang w:val="es-ES"/>
        </w:rPr>
        <w:tab/>
        <w:t>nadie</w:t>
      </w:r>
      <w:r>
        <w:rPr>
          <w:rFonts w:ascii="Arial" w:hAnsi="Arial"/>
          <w:sz w:val="24"/>
          <w:lang w:val="es-ES"/>
        </w:rPr>
        <w:t>-</w:t>
      </w:r>
      <w:r w:rsidR="00595717" w:rsidRPr="00473940">
        <w:rPr>
          <w:rFonts w:ascii="Arial" w:hAnsi="Arial"/>
          <w:sz w:val="24"/>
          <w:lang w:val="es-ES"/>
        </w:rPr>
        <w:t xml:space="preserve"> </w:t>
      </w:r>
    </w:p>
    <w:p w14:paraId="5A886891" w14:textId="77777777" w:rsidR="00473940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algún(a,o,as,os)-</w:t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</w:r>
      <w:r>
        <w:rPr>
          <w:rFonts w:ascii="Arial" w:hAnsi="Arial"/>
          <w:sz w:val="24"/>
          <w:lang w:val="es-ES"/>
        </w:rPr>
        <w:tab/>
        <w:t>ningún(a,o, as,os)</w:t>
      </w:r>
    </w:p>
    <w:p w14:paraId="3E2069A1" w14:textId="77777777" w:rsidR="00473940" w:rsidRDefault="0047394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"/>
        </w:rPr>
      </w:pPr>
    </w:p>
    <w:p w14:paraId="7C810EFD" w14:textId="77777777" w:rsidR="00FD65C2" w:rsidRPr="00FD65C2" w:rsidRDefault="00FD65C2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FD65C2">
        <w:rPr>
          <w:rFonts w:ascii="Arial" w:hAnsi="Arial"/>
          <w:sz w:val="24"/>
        </w:rPr>
        <w:t xml:space="preserve">* If the context of the sentence is negative you must use a negative </w:t>
      </w:r>
      <w:r>
        <w:rPr>
          <w:rFonts w:ascii="Arial" w:hAnsi="Arial"/>
          <w:sz w:val="24"/>
        </w:rPr>
        <w:t>w</w:t>
      </w:r>
      <w:r w:rsidRPr="00FD65C2">
        <w:rPr>
          <w:rFonts w:ascii="Arial" w:hAnsi="Arial"/>
          <w:sz w:val="24"/>
        </w:rPr>
        <w:t xml:space="preserve">ord. </w:t>
      </w:r>
      <w:r>
        <w:rPr>
          <w:rFonts w:ascii="Arial" w:hAnsi="Arial"/>
          <w:sz w:val="24"/>
        </w:rPr>
        <w:t xml:space="preserve"> In English it sounds like double negatives and bad grammar.</w:t>
      </w:r>
    </w:p>
    <w:p w14:paraId="3965FA33" w14:textId="77777777" w:rsidR="00D31A6C" w:rsidRPr="00FC33D5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183C3864" w14:textId="77777777" w:rsidR="00595717" w:rsidRPr="002302CE" w:rsidRDefault="00FC33D5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24"/>
        </w:rPr>
      </w:pPr>
      <w:r w:rsidRPr="00FC33D5">
        <w:rPr>
          <w:rFonts w:ascii="Arial" w:hAnsi="Arial"/>
          <w:b/>
          <w:sz w:val="32"/>
          <w:u w:val="single"/>
        </w:rPr>
        <w:t>¿SABER o CONOCER</w:t>
      </w:r>
      <w:r>
        <w:rPr>
          <w:rFonts w:ascii="Arial" w:hAnsi="Arial"/>
          <w:b/>
          <w:sz w:val="24"/>
        </w:rPr>
        <w:t>?</w:t>
      </w:r>
    </w:p>
    <w:p w14:paraId="594C2134" w14:textId="77777777" w:rsidR="00FC33D5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58A2AFAA" w14:textId="77777777" w:rsidR="00FC33D5" w:rsidRPr="0055130C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Cs w:val="22"/>
        </w:rPr>
      </w:pPr>
      <w:r w:rsidRPr="0055130C">
        <w:rPr>
          <w:rFonts w:ascii="Arial" w:hAnsi="Arial"/>
          <w:b/>
          <w:szCs w:val="22"/>
        </w:rPr>
        <w:t>SABER = to know ( ___________________)</w:t>
      </w:r>
      <w:r w:rsidRPr="0055130C">
        <w:rPr>
          <w:rFonts w:ascii="Arial" w:hAnsi="Arial"/>
          <w:b/>
          <w:szCs w:val="22"/>
        </w:rPr>
        <w:tab/>
        <w:t>CONOCER = to know (___________________)</w:t>
      </w:r>
    </w:p>
    <w:p w14:paraId="7439FC8C" w14:textId="77777777" w:rsidR="00FC33D5" w:rsidRPr="0055130C" w:rsidRDefault="00FC33D5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Cs w:val="22"/>
        </w:rPr>
      </w:pPr>
    </w:p>
    <w:p w14:paraId="6F9A875C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_tradnl"/>
        </w:rPr>
        <w:t xml:space="preserve">1.Yo ________________ jugar </w:t>
      </w:r>
      <w:r w:rsidRPr="0055130C">
        <w:rPr>
          <w:szCs w:val="22"/>
          <w:lang w:val="es-ES"/>
        </w:rPr>
        <w:t>a los bolos.</w:t>
      </w:r>
      <w:r w:rsidRPr="0055130C">
        <w:rPr>
          <w:szCs w:val="22"/>
          <w:lang w:val="es-ES"/>
        </w:rPr>
        <w:tab/>
      </w:r>
      <w:r w:rsidR="0055130C">
        <w:rPr>
          <w:szCs w:val="22"/>
          <w:lang w:val="es-ES"/>
        </w:rPr>
        <w:t xml:space="preserve">                    </w:t>
      </w:r>
      <w:r w:rsidRPr="0055130C">
        <w:rPr>
          <w:szCs w:val="22"/>
          <w:lang w:val="es-ES"/>
        </w:rPr>
        <w:t xml:space="preserve">7.  Las animadoras 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hacer gimnasia.</w:t>
      </w:r>
    </w:p>
    <w:p w14:paraId="1647C20B" w14:textId="77777777" w:rsidR="00493BDD" w:rsidRPr="0055130C" w:rsidRDefault="00493BDD" w:rsidP="0055130C">
      <w:pPr>
        <w:spacing w:after="0"/>
        <w:rPr>
          <w:szCs w:val="22"/>
          <w:lang w:val="es-ES"/>
        </w:rPr>
      </w:pPr>
    </w:p>
    <w:p w14:paraId="59EBEFF1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2. Tú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al estudiante nuevo.</w:t>
      </w:r>
      <w:r w:rsidRPr="0055130C">
        <w:rPr>
          <w:szCs w:val="22"/>
          <w:lang w:val="es-ES"/>
        </w:rPr>
        <w:tab/>
      </w:r>
      <w:r w:rsidR="0055130C">
        <w:rPr>
          <w:szCs w:val="22"/>
          <w:lang w:val="es-ES"/>
        </w:rPr>
        <w:t xml:space="preserve">       </w:t>
      </w:r>
      <w:r w:rsidRPr="0055130C">
        <w:rPr>
          <w:szCs w:val="22"/>
          <w:lang w:val="es-ES"/>
        </w:rPr>
        <w:t xml:space="preserve">8.  Elena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a todos los profesores en la escuela.</w:t>
      </w:r>
    </w:p>
    <w:p w14:paraId="4B60E97C" w14:textId="77777777" w:rsidR="00493BDD" w:rsidRPr="0055130C" w:rsidRDefault="00493BDD" w:rsidP="0055130C">
      <w:pPr>
        <w:spacing w:after="0"/>
        <w:rPr>
          <w:szCs w:val="22"/>
          <w:lang w:val="es-ES"/>
        </w:rPr>
      </w:pPr>
    </w:p>
    <w:p w14:paraId="5FEA1A54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3. Paco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las reglas del ajedrez.</w:t>
      </w:r>
      <w:r w:rsidRPr="0055130C">
        <w:rPr>
          <w:szCs w:val="22"/>
          <w:lang w:val="es-ES"/>
        </w:rPr>
        <w:tab/>
      </w:r>
      <w:r w:rsidR="0055130C">
        <w:rPr>
          <w:szCs w:val="22"/>
          <w:lang w:val="es-ES"/>
        </w:rPr>
        <w:t xml:space="preserve">           </w:t>
      </w:r>
      <w:r w:rsidRPr="0055130C">
        <w:rPr>
          <w:szCs w:val="22"/>
          <w:lang w:val="es-ES"/>
        </w:rPr>
        <w:t xml:space="preserve">9.  Yo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el parque grande en Aurora.</w:t>
      </w:r>
    </w:p>
    <w:p w14:paraId="3300F204" w14:textId="77777777" w:rsidR="00493BDD" w:rsidRPr="0055130C" w:rsidRDefault="00493BDD" w:rsidP="0055130C">
      <w:pPr>
        <w:spacing w:after="0"/>
        <w:rPr>
          <w:szCs w:val="22"/>
          <w:lang w:val="es-ES"/>
        </w:rPr>
      </w:pPr>
    </w:p>
    <w:p w14:paraId="465153B4" w14:textId="77777777" w:rsidR="00493BDD" w:rsidRPr="0055130C" w:rsidRDefault="00493BDD" w:rsidP="0055130C">
      <w:pPr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4.  Tú 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 xml:space="preserve">la fecha de mi cumpleaños. </w:t>
      </w:r>
      <w:r w:rsidRPr="0055130C">
        <w:rPr>
          <w:szCs w:val="22"/>
          <w:lang w:val="es-ES"/>
        </w:rPr>
        <w:tab/>
      </w:r>
      <w:r w:rsidR="0055130C">
        <w:rPr>
          <w:szCs w:val="22"/>
          <w:lang w:val="es-ES"/>
        </w:rPr>
        <w:t xml:space="preserve">       </w:t>
      </w:r>
      <w:r w:rsidRPr="0055130C">
        <w:rPr>
          <w:szCs w:val="22"/>
          <w:lang w:val="es-ES"/>
        </w:rPr>
        <w:t xml:space="preserve">10.  Nosotros 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al director de la banda.</w:t>
      </w:r>
    </w:p>
    <w:p w14:paraId="3904E879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5. Nosotros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que necesitamos asistir a todas las clases.</w:t>
      </w:r>
      <w:r w:rsidRPr="0055130C">
        <w:rPr>
          <w:szCs w:val="22"/>
          <w:lang w:val="es-ES"/>
        </w:rPr>
        <w:tab/>
      </w:r>
    </w:p>
    <w:p w14:paraId="0C5739C2" w14:textId="77777777" w:rsidR="00493BDD" w:rsidRPr="0055130C" w:rsidRDefault="00493BDD" w:rsidP="0055130C">
      <w:pPr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ab/>
      </w:r>
    </w:p>
    <w:p w14:paraId="0C48481F" w14:textId="6F91C3FD" w:rsidR="00E43ED3" w:rsidRPr="006E7311" w:rsidRDefault="00493BDD" w:rsidP="006E7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szCs w:val="22"/>
          <w:lang w:val="es-ES"/>
        </w:rPr>
      </w:pPr>
      <w:r w:rsidRPr="0055130C">
        <w:rPr>
          <w:szCs w:val="22"/>
          <w:lang w:val="es-ES"/>
        </w:rPr>
        <w:t xml:space="preserve">6.  Los chicos </w:t>
      </w:r>
      <w:r w:rsidRPr="0055130C">
        <w:rPr>
          <w:szCs w:val="22"/>
          <w:lang w:val="es-ES_tradnl"/>
        </w:rPr>
        <w:t xml:space="preserve">________________ </w:t>
      </w:r>
      <w:r w:rsidRPr="0055130C">
        <w:rPr>
          <w:szCs w:val="22"/>
          <w:lang w:val="es-ES"/>
        </w:rPr>
        <w:t>a  los miembros en el club de fotografía.</w:t>
      </w:r>
    </w:p>
    <w:p w14:paraId="4C0371AD" w14:textId="77777777" w:rsidR="00E43ED3" w:rsidRPr="00E43ED3" w:rsidRDefault="00E43ED3" w:rsidP="00230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Cs w:val="22"/>
        </w:rPr>
      </w:pPr>
    </w:p>
    <w:p w14:paraId="3B2CDE54" w14:textId="77777777" w:rsidR="00D31A6C" w:rsidRPr="00D31A6C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  <w:r w:rsidRPr="00BD1B87">
        <w:rPr>
          <w:rFonts w:ascii="Arial" w:hAnsi="Arial"/>
          <w:sz w:val="32"/>
          <w:szCs w:val="32"/>
        </w:rPr>
        <w:t>¿SER  o  ESTAR</w:t>
      </w:r>
      <w:r>
        <w:rPr>
          <w:rFonts w:ascii="Arial" w:hAnsi="Arial"/>
          <w:sz w:val="24"/>
        </w:rPr>
        <w:t>?</w:t>
      </w:r>
    </w:p>
    <w:p w14:paraId="435A063F" w14:textId="77777777" w:rsidR="00D31A6C" w:rsidRP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sz w:val="24"/>
        </w:rPr>
      </w:pPr>
    </w:p>
    <w:p w14:paraId="6FAE6E88" w14:textId="77777777" w:rsidR="00D31A6C" w:rsidRP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BD1B87">
        <w:rPr>
          <w:rFonts w:ascii="Arial" w:hAnsi="Arial"/>
          <w:b/>
          <w:sz w:val="24"/>
        </w:rPr>
        <w:t>SER = to be (_________________________)</w:t>
      </w:r>
      <w:r w:rsidRPr="00BD1B87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          </w:t>
      </w:r>
      <w:r w:rsidRPr="00BD1B87">
        <w:rPr>
          <w:rFonts w:ascii="Arial" w:hAnsi="Arial"/>
          <w:b/>
          <w:sz w:val="24"/>
        </w:rPr>
        <w:t>ESTAR = to be (______________________)</w:t>
      </w:r>
    </w:p>
    <w:p w14:paraId="11D35AD5" w14:textId="77777777" w:rsid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45067EE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Present:</w:t>
      </w:r>
    </w:p>
    <w:p w14:paraId="4BB00B66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BB21E4C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B412612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D5E5FEC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892C357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15CBBF1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Preterit:</w:t>
      </w:r>
    </w:p>
    <w:p w14:paraId="0DA2F681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FD76058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497F3A0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146A0AEF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43322314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5788F34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Imperfect:</w:t>
      </w:r>
    </w:p>
    <w:p w14:paraId="2D1AAF09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73B9AA88" w14:textId="77777777" w:rsidR="00BD1B87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34D02170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F9F8D3F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16FA6F46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08B8B8D" w14:textId="77777777" w:rsidR="00BD1B87" w:rsidRPr="00D31A6C" w:rsidRDefault="00BD1B87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24755FC4" w14:textId="77777777" w:rsid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4422DA">
        <w:rPr>
          <w:rFonts w:ascii="Arial" w:hAnsi="Arial"/>
          <w:b/>
          <w:sz w:val="24"/>
        </w:rPr>
        <w:t>In general:</w:t>
      </w:r>
    </w:p>
    <w:p w14:paraId="45E796E1" w14:textId="77777777" w:rsidR="004422DA" w:rsidRP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505"/>
        <w:gridCol w:w="4505"/>
      </w:tblGrid>
      <w:tr w:rsidR="00D31A6C" w:rsidRPr="004422DA" w14:paraId="5BD21B3E" w14:textId="77777777" w:rsidTr="003B5F23">
        <w:trPr>
          <w:cantSplit/>
          <w:trHeight w:val="35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03D0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Ser is used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26BE" w14:textId="4618BA12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example</w:t>
            </w:r>
            <w:r w:rsidR="006E7311">
              <w:rPr>
                <w:rFonts w:ascii="Arial" w:hAnsi="Arial"/>
                <w:szCs w:val="20"/>
                <w:lang w:eastAsia="es-ES"/>
              </w:rPr>
              <w:t xml:space="preserve"> in SPANISH</w:t>
            </w:r>
          </w:p>
        </w:tc>
      </w:tr>
      <w:tr w:rsidR="00D31A6C" w:rsidRPr="004422DA" w14:paraId="6C47139E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F9A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17557D9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 xml:space="preserve">To give time of the day or year, the </w:t>
            </w:r>
          </w:p>
          <w:p w14:paraId="45C008B6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month, the date and the day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F572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D31A6C" w:rsidRPr="004422DA" w14:paraId="75650AA1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8251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103C4940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To describe physical or personality traits</w:t>
            </w:r>
          </w:p>
          <w:p w14:paraId="73D2DE6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4AE4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D31A6C" w:rsidRPr="004422DA" w14:paraId="220FAFFB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C1CB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34F8539A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 xml:space="preserve">To indicate </w:t>
            </w:r>
            <w:r w:rsidR="00BD1B87" w:rsidRPr="004422DA">
              <w:rPr>
                <w:rFonts w:ascii="Arial" w:hAnsi="Arial"/>
                <w:szCs w:val="20"/>
                <w:lang w:val="es-ES_tradnl" w:eastAsia="es-ES"/>
              </w:rPr>
              <w:t xml:space="preserve">profession </w:t>
            </w:r>
          </w:p>
          <w:p w14:paraId="35AC0008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F884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</w:tr>
      <w:tr w:rsidR="00D31A6C" w:rsidRPr="004422DA" w14:paraId="3901CD32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E35C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</w:p>
          <w:p w14:paraId="57C51C95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>To indicate origin and nationality</w:t>
            </w:r>
          </w:p>
          <w:p w14:paraId="3FE66A01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7518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</w:tr>
      <w:tr w:rsidR="00D31A6C" w:rsidRPr="004422DA" w14:paraId="20B3A44C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C8D7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</w:p>
          <w:p w14:paraId="7F0A9321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 xml:space="preserve">To indicate relationship </w:t>
            </w:r>
          </w:p>
          <w:p w14:paraId="53BB4D93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F284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val="es-ES_tradnl" w:eastAsia="es-ES"/>
              </w:rPr>
            </w:pPr>
          </w:p>
        </w:tc>
      </w:tr>
    </w:tbl>
    <w:p w14:paraId="26B2B221" w14:textId="77777777" w:rsid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</w:rPr>
      </w:pPr>
    </w:p>
    <w:p w14:paraId="30687082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</w:rPr>
      </w:pPr>
    </w:p>
    <w:p w14:paraId="31B100DF" w14:textId="77777777" w:rsidR="004422DA" w:rsidRDefault="004422DA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505"/>
        <w:gridCol w:w="4505"/>
      </w:tblGrid>
      <w:tr w:rsidR="00D31A6C" w:rsidRPr="004422DA" w14:paraId="5AE911A7" w14:textId="77777777" w:rsidTr="003B5F23">
        <w:trPr>
          <w:cantSplit/>
          <w:trHeight w:val="35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3616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>Estar is used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EA5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es-ES_tradnl" w:eastAsia="es-ES"/>
              </w:rPr>
            </w:pPr>
            <w:r w:rsidRPr="004422DA">
              <w:rPr>
                <w:rFonts w:ascii="Arial" w:hAnsi="Arial"/>
                <w:szCs w:val="20"/>
                <w:lang w:val="es-ES_tradnl" w:eastAsia="es-ES"/>
              </w:rPr>
              <w:t>example</w:t>
            </w:r>
          </w:p>
        </w:tc>
      </w:tr>
      <w:tr w:rsidR="00D31A6C" w:rsidRPr="004422DA" w14:paraId="50A24A58" w14:textId="77777777" w:rsidTr="003B5F23">
        <w:trPr>
          <w:cantSplit/>
          <w:trHeight w:val="112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0BC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386BE8E0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to tell where someone or something is located at a given moment</w:t>
            </w:r>
          </w:p>
          <w:p w14:paraId="1ED19E76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DA7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D31A6C" w:rsidRPr="004422DA" w14:paraId="26889200" w14:textId="77777777" w:rsidTr="003B5F23">
        <w:trPr>
          <w:cantSplit/>
          <w:trHeight w:val="8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EB81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26F9B664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is used to talk about the feelings</w:t>
            </w:r>
            <w:r w:rsidR="004422DA" w:rsidRPr="004422DA">
              <w:rPr>
                <w:rFonts w:ascii="Arial" w:hAnsi="Arial"/>
                <w:szCs w:val="20"/>
                <w:lang w:eastAsia="es-ES"/>
              </w:rPr>
              <w:t xml:space="preserve"> / conditions</w:t>
            </w:r>
          </w:p>
          <w:p w14:paraId="54D6DDFD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0D93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D31A6C" w:rsidRPr="004422DA" w14:paraId="534B88C5" w14:textId="77777777" w:rsidTr="003B5F23">
        <w:trPr>
          <w:cantSplit/>
          <w:trHeight w:val="112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DC6B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</w:p>
          <w:p w14:paraId="58F5ED94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eastAsia="es-ES"/>
              </w:rPr>
            </w:pPr>
            <w:r w:rsidRPr="004422DA">
              <w:rPr>
                <w:rFonts w:ascii="Arial" w:hAnsi="Arial"/>
                <w:szCs w:val="20"/>
                <w:lang w:eastAsia="es-ES"/>
              </w:rPr>
              <w:t>is used to form the present/past progressive</w:t>
            </w:r>
          </w:p>
          <w:p w14:paraId="6DA83881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A2B9" w14:textId="77777777" w:rsidR="00D31A6C" w:rsidRPr="004422DA" w:rsidRDefault="00D31A6C" w:rsidP="00D31A6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 w:val="20"/>
                <w:szCs w:val="20"/>
                <w:lang w:eastAsia="es-ES"/>
              </w:rPr>
            </w:pPr>
          </w:p>
        </w:tc>
      </w:tr>
    </w:tbl>
    <w:p w14:paraId="13CAC72F" w14:textId="77777777" w:rsidR="00D31A6C" w:rsidRPr="00D31A6C" w:rsidRDefault="00D31A6C" w:rsidP="00D31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  <w:szCs w:val="20"/>
          <w:lang w:eastAsia="es-ES"/>
        </w:rPr>
      </w:pPr>
    </w:p>
    <w:p w14:paraId="654812D7" w14:textId="77777777" w:rsidR="003C26F3" w:rsidRPr="00BD1B87" w:rsidRDefault="00BD1B87" w:rsidP="003A1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" w:hAnsi="Arial"/>
          <w:b/>
          <w:sz w:val="32"/>
          <w:szCs w:val="32"/>
          <w:u w:val="single"/>
        </w:rPr>
      </w:pPr>
      <w:r w:rsidRPr="00BD1B87">
        <w:rPr>
          <w:rFonts w:ascii="Arial" w:hAnsi="Arial"/>
          <w:b/>
          <w:sz w:val="32"/>
          <w:szCs w:val="32"/>
          <w:u w:val="single"/>
        </w:rPr>
        <w:t>PRETERIT TENSE</w:t>
      </w:r>
    </w:p>
    <w:p w14:paraId="1907A7DC" w14:textId="77777777" w:rsidR="00595717" w:rsidRPr="003B0514" w:rsidRDefault="00595717" w:rsidP="003B0514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</w:rPr>
      </w:pPr>
      <w:r w:rsidRPr="003B0514">
        <w:rPr>
          <w:rFonts w:ascii="Arial Bold" w:hAnsi="Arial Bold"/>
          <w:sz w:val="24"/>
        </w:rPr>
        <w:t xml:space="preserve">What are the </w:t>
      </w:r>
      <w:r w:rsidRPr="003B0514">
        <w:rPr>
          <w:rFonts w:ascii="Arial Bold" w:hAnsi="Arial Bold"/>
          <w:sz w:val="36"/>
        </w:rPr>
        <w:t>regular forms</w:t>
      </w:r>
      <w:r w:rsidR="005972FC">
        <w:rPr>
          <w:rFonts w:ascii="Arial Bold" w:hAnsi="Arial Bold"/>
          <w:sz w:val="24"/>
        </w:rPr>
        <w:t xml:space="preserve"> of the P</w:t>
      </w:r>
      <w:r w:rsidRPr="003B0514">
        <w:rPr>
          <w:rFonts w:ascii="Arial Bold" w:hAnsi="Arial Bold"/>
          <w:sz w:val="24"/>
        </w:rPr>
        <w:t>reterit</w:t>
      </w:r>
      <w:r w:rsidR="003B0514">
        <w:rPr>
          <w:rFonts w:ascii="Arial Bold" w:hAnsi="Arial Bold"/>
          <w:sz w:val="24"/>
        </w:rPr>
        <w:t>e</w:t>
      </w:r>
      <w:r w:rsidRPr="003B0514">
        <w:rPr>
          <w:rFonts w:ascii="Arial Bold" w:hAnsi="Arial Bold"/>
          <w:sz w:val="24"/>
        </w:rPr>
        <w:t>. Conjugate to demonstrate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595717" w14:paraId="07EC9A2C" w14:textId="77777777" w:rsidTr="004D5406">
        <w:trPr>
          <w:cantSplit/>
          <w:trHeight w:val="4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7006" w14:textId="77777777" w:rsidR="00595717" w:rsidRPr="003C26F3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6C80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“-ar”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2791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“er”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C0F0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Verbos “-ir”</w:t>
            </w:r>
          </w:p>
        </w:tc>
      </w:tr>
      <w:tr w:rsidR="00595717" w14:paraId="485D3F12" w14:textId="77777777" w:rsidTr="004D5406">
        <w:trPr>
          <w:cantSplit/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3B71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0D09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 w:hint="eastAsia"/>
                <w:sz w:val="32"/>
                <w:szCs w:val="32"/>
              </w:rPr>
            </w:pPr>
            <w:r w:rsidRPr="007F3770">
              <w:rPr>
                <w:rFonts w:ascii="Arial" w:hAnsi="Arial"/>
                <w:sz w:val="32"/>
                <w:szCs w:val="32"/>
              </w:rPr>
              <w:t>Habl</w:t>
            </w:r>
            <w:r w:rsidRPr="007F3770">
              <w:rPr>
                <w:rFonts w:ascii="Arial Bold" w:hAnsi="Arial Bold"/>
                <w:sz w:val="32"/>
                <w:szCs w:val="32"/>
              </w:rPr>
              <w:t>é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C17A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 w:hint="eastAsia"/>
                <w:sz w:val="32"/>
                <w:szCs w:val="32"/>
              </w:rPr>
            </w:pPr>
            <w:r w:rsidRPr="007F3770">
              <w:rPr>
                <w:rFonts w:ascii="Arial" w:hAnsi="Arial"/>
                <w:sz w:val="32"/>
                <w:szCs w:val="32"/>
              </w:rPr>
              <w:t>Com</w:t>
            </w:r>
            <w:r w:rsidRPr="007F3770">
              <w:rPr>
                <w:rFonts w:ascii="Arial Bold" w:hAnsi="Arial Bold"/>
                <w:sz w:val="32"/>
                <w:szCs w:val="32"/>
              </w:rPr>
              <w:t>í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296E" w14:textId="77777777" w:rsidR="00595717" w:rsidRPr="007F3770" w:rsidRDefault="007F3770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 w:hint="eastAsia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V</w:t>
            </w:r>
            <w:r w:rsidR="00595717" w:rsidRPr="007F3770">
              <w:rPr>
                <w:rFonts w:ascii="Arial" w:hAnsi="Arial"/>
                <w:sz w:val="32"/>
                <w:szCs w:val="32"/>
              </w:rPr>
              <w:t>iv</w:t>
            </w:r>
            <w:r w:rsidR="00595717" w:rsidRPr="007F3770">
              <w:rPr>
                <w:rFonts w:ascii="Arial Bold" w:hAnsi="Arial Bold"/>
                <w:sz w:val="32"/>
                <w:szCs w:val="32"/>
              </w:rPr>
              <w:t>í</w:t>
            </w:r>
          </w:p>
        </w:tc>
      </w:tr>
      <w:tr w:rsidR="00595717" w14:paraId="4CD41F12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74C6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A499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64E46529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BF18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D674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595717" w14:paraId="410D9D2B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C3FE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él, ella, usted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A191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7C9A1DA7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7D23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9017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595717" w14:paraId="5317AB23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5A28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Nosotros/nosotras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7AB7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7D8E6B36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3E150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AD14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595717" w14:paraId="4D9CF88F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3382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Vosotros/vosotras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DB3D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5650AB45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567F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3D92" w14:textId="77777777" w:rsidR="00595717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595717" w:rsidRPr="007F3770" w14:paraId="1B9043DA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5CB8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b/>
                <w:sz w:val="24"/>
              </w:rPr>
            </w:pPr>
            <w:r w:rsidRPr="007F3770">
              <w:rPr>
                <w:rFonts w:ascii="Arial" w:hAnsi="Arial"/>
                <w:b/>
                <w:sz w:val="24"/>
              </w:rPr>
              <w:t>ellos/ellas/ustedes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BF5B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b/>
                <w:sz w:val="24"/>
              </w:rPr>
            </w:pPr>
          </w:p>
          <w:p w14:paraId="58FEEEF5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123B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4A7D" w14:textId="77777777" w:rsidR="00595717" w:rsidRPr="007F3770" w:rsidRDefault="00595717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</w:rPr>
            </w:pPr>
          </w:p>
        </w:tc>
      </w:tr>
    </w:tbl>
    <w:p w14:paraId="0887BCA5" w14:textId="77777777" w:rsidR="003B0514" w:rsidRPr="007F3770" w:rsidRDefault="003B0514" w:rsidP="003B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5A5CB8A1" w14:textId="4AAF9FFF" w:rsidR="003B0514" w:rsidRPr="007F3770" w:rsidRDefault="003B0514" w:rsidP="003B0514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  <w:r w:rsidRPr="007F3770">
        <w:rPr>
          <w:rFonts w:ascii="Arial" w:hAnsi="Arial"/>
          <w:b/>
          <w:sz w:val="24"/>
        </w:rPr>
        <w:t xml:space="preserve"> Verbs that end in: -</w:t>
      </w:r>
      <w:r w:rsidRPr="007F3770">
        <w:rPr>
          <w:rFonts w:ascii="Arial Bold" w:hAnsi="Arial Bold"/>
          <w:b/>
          <w:sz w:val="24"/>
        </w:rPr>
        <w:t>car, -gar, and  -zar</w:t>
      </w:r>
      <w:r w:rsidRPr="007F3770">
        <w:rPr>
          <w:rFonts w:ascii="Arial" w:hAnsi="Arial"/>
          <w:b/>
          <w:sz w:val="24"/>
        </w:rPr>
        <w:t xml:space="preserve"> change because o</w:t>
      </w:r>
      <w:r w:rsidR="006E7311">
        <w:rPr>
          <w:rFonts w:ascii="Arial" w:hAnsi="Arial"/>
          <w:b/>
          <w:sz w:val="24"/>
        </w:rPr>
        <w:t>f auditory reasons in the YO</w:t>
      </w:r>
      <w:r w:rsidRPr="007F3770">
        <w:rPr>
          <w:rFonts w:ascii="Arial" w:hAnsi="Arial"/>
          <w:b/>
          <w:sz w:val="24"/>
        </w:rPr>
        <w:t xml:space="preserve"> </w:t>
      </w:r>
      <w:r w:rsidR="007F3770" w:rsidRPr="007F3770">
        <w:rPr>
          <w:rFonts w:ascii="Arial" w:hAnsi="Arial"/>
          <w:b/>
          <w:sz w:val="24"/>
        </w:rPr>
        <w:t>form</w:t>
      </w:r>
      <w:r w:rsidR="006E7311">
        <w:rPr>
          <w:rFonts w:ascii="Arial" w:hAnsi="Arial"/>
          <w:b/>
          <w:sz w:val="24"/>
        </w:rPr>
        <w:t xml:space="preserve"> ONLY</w:t>
      </w:r>
      <w:r w:rsidRPr="007F3770">
        <w:rPr>
          <w:rFonts w:ascii="Arial" w:hAnsi="Arial"/>
          <w:b/>
          <w:sz w:val="24"/>
        </w:rPr>
        <w:t xml:space="preserve"> in the preterit. Conjugate the following verbs to demonstrate the change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3B0514" w:rsidRPr="003B0514" w14:paraId="15404A72" w14:textId="77777777" w:rsidTr="00F65E8F">
        <w:trPr>
          <w:cantSplit/>
          <w:trHeight w:val="4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E0E7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C900" w14:textId="77777777" w:rsidR="003B0514" w:rsidRPr="003B0514" w:rsidRDefault="004422DA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36"/>
                <w:szCs w:val="20"/>
                <w:lang w:val="es-ES_tradnl" w:eastAsia="es-ES"/>
              </w:rPr>
            </w:pPr>
            <w:r>
              <w:rPr>
                <w:rFonts w:ascii="Arial" w:hAnsi="Arial"/>
                <w:noProof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8868EF" wp14:editId="492E755C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146685</wp:posOffset>
                      </wp:positionV>
                      <wp:extent cx="228600" cy="0"/>
                      <wp:effectExtent l="0" t="76200" r="1905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.65pt;margin-top:11.55pt;width:1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3B0514" w:rsidRPr="003B0514">
              <w:rPr>
                <w:rFonts w:ascii="Arial" w:hAnsi="Arial"/>
                <w:sz w:val="36"/>
                <w:szCs w:val="20"/>
                <w:lang w:val="es-ES_tradnl" w:eastAsia="es-ES"/>
              </w:rPr>
              <w:t>c      qu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B89F" w14:textId="77777777" w:rsidR="003B0514" w:rsidRPr="003B0514" w:rsidRDefault="004422DA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36"/>
                <w:szCs w:val="20"/>
                <w:lang w:val="es-ES_tradnl" w:eastAsia="es-ES"/>
              </w:rPr>
            </w:pPr>
            <w:r>
              <w:rPr>
                <w:rFonts w:ascii="Arial" w:hAnsi="Arial"/>
                <w:noProof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5930C7" wp14:editId="76B0FA69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146685</wp:posOffset>
                      </wp:positionV>
                      <wp:extent cx="238125" cy="0"/>
                      <wp:effectExtent l="0" t="76200" r="28575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3.8pt;margin-top:11.55pt;width:18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3B0514" w:rsidRPr="003B0514">
              <w:rPr>
                <w:rFonts w:ascii="Arial" w:hAnsi="Arial"/>
                <w:sz w:val="36"/>
                <w:szCs w:val="20"/>
                <w:lang w:val="es-ES_tradnl" w:eastAsia="es-ES"/>
              </w:rPr>
              <w:t xml:space="preserve">g      gu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B1BC" w14:textId="77777777" w:rsidR="003B0514" w:rsidRPr="003B0514" w:rsidRDefault="004422DA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36"/>
                <w:szCs w:val="20"/>
                <w:lang w:val="es-ES_tradnl" w:eastAsia="es-ES"/>
              </w:rPr>
            </w:pPr>
            <w:r>
              <w:rPr>
                <w:rFonts w:ascii="Arial" w:hAnsi="Arial"/>
                <w:noProof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839037" wp14:editId="18409AC6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146685</wp:posOffset>
                      </wp:positionV>
                      <wp:extent cx="219075" cy="0"/>
                      <wp:effectExtent l="0" t="76200" r="28575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5.2pt;margin-top:11.55pt;width:17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3B0514" w:rsidRPr="003B0514">
              <w:rPr>
                <w:rFonts w:ascii="Arial" w:hAnsi="Arial"/>
                <w:sz w:val="36"/>
                <w:szCs w:val="20"/>
                <w:lang w:val="es-ES_tradnl" w:eastAsia="es-ES"/>
              </w:rPr>
              <w:t>z     c</w:t>
            </w:r>
          </w:p>
        </w:tc>
      </w:tr>
      <w:tr w:rsidR="003B0514" w:rsidRPr="003B0514" w14:paraId="5D6A4F42" w14:textId="77777777" w:rsidTr="00F65E8F">
        <w:trPr>
          <w:cantSplit/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C663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AF0A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buscar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DBC4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llegar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AC79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almorzar</w:t>
            </w:r>
          </w:p>
        </w:tc>
      </w:tr>
      <w:tr w:rsidR="003B0514" w:rsidRPr="003B0514" w14:paraId="7EB0679A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84BF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 Bold" w:hAnsi="Arial Bold" w:hint="eastAsia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 Bold" w:hAnsi="Arial Bold"/>
                <w:sz w:val="24"/>
                <w:szCs w:val="20"/>
                <w:lang w:val="es-ES_tradnl" w:eastAsia="es-ES"/>
              </w:rPr>
              <w:t>yo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7133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2BB774E4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0D9E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487B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74146A51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85BE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tú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9B2B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2583B5F6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6314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BF66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36945529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A374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él, ella, usted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870F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7D403631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FDCC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48AA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1C14629D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D099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Nosotros/nosotras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668F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588941DB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05A75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0390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32E8B1DA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D675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Vosotros/vosotras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33E7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0D52DFE4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DF6E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623D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  <w:tr w:rsidR="003B0514" w:rsidRPr="003B0514" w14:paraId="7700D588" w14:textId="77777777" w:rsidTr="00F65E8F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BBD0E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  <w:r w:rsidRPr="003B0514">
              <w:rPr>
                <w:rFonts w:ascii="Arial" w:hAnsi="Arial"/>
                <w:sz w:val="24"/>
                <w:szCs w:val="20"/>
                <w:lang w:val="es-ES_tradnl" w:eastAsia="es-ES"/>
              </w:rPr>
              <w:t>ellos/ellas/ustedes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9928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0"/>
                <w:lang w:val="es-ES_tradnl" w:eastAsia="es-ES"/>
              </w:rPr>
            </w:pPr>
          </w:p>
          <w:p w14:paraId="4550498E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A501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D7BA" w14:textId="77777777" w:rsidR="003B0514" w:rsidRPr="003B0514" w:rsidRDefault="003B0514" w:rsidP="003B05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szCs w:val="20"/>
                <w:lang w:val="es-ES_tradnl" w:eastAsia="es-ES"/>
              </w:rPr>
            </w:pPr>
          </w:p>
        </w:tc>
      </w:tr>
    </w:tbl>
    <w:p w14:paraId="760CAFE0" w14:textId="77777777" w:rsidR="003B0514" w:rsidRPr="003B0514" w:rsidRDefault="003B0514" w:rsidP="003B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5FC40CC0" w14:textId="77777777" w:rsidR="003B0514" w:rsidRPr="003B0514" w:rsidRDefault="003B0514" w:rsidP="003B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3B0514">
        <w:rPr>
          <w:rFonts w:ascii="Arial" w:hAnsi="Arial"/>
          <w:sz w:val="24"/>
        </w:rPr>
        <w:t xml:space="preserve">List other </w:t>
      </w:r>
      <w:r w:rsidR="007F3770">
        <w:rPr>
          <w:rFonts w:ascii="Arial" w:hAnsi="Arial"/>
          <w:sz w:val="24"/>
        </w:rPr>
        <w:t xml:space="preserve">~CAR, ~GAR, ~ZAR </w:t>
      </w:r>
      <w:r w:rsidRPr="003B0514">
        <w:rPr>
          <w:rFonts w:ascii="Arial" w:hAnsi="Arial"/>
          <w:sz w:val="24"/>
        </w:rPr>
        <w:t>verbs that follow the above pattern:</w:t>
      </w:r>
    </w:p>
    <w:p w14:paraId="7F29FCA2" w14:textId="77777777" w:rsidR="007F3770" w:rsidRPr="003B0514" w:rsidRDefault="007F3770" w:rsidP="003B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</w:rPr>
      </w:pPr>
    </w:p>
    <w:p w14:paraId="08CDDFB8" w14:textId="77777777" w:rsidR="007F3770" w:rsidRDefault="007F377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36"/>
        </w:rPr>
      </w:pPr>
    </w:p>
    <w:p w14:paraId="5AB766FF" w14:textId="77777777" w:rsidR="007F3770" w:rsidRDefault="007F3770" w:rsidP="00B45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36"/>
        </w:rPr>
      </w:pPr>
    </w:p>
    <w:p w14:paraId="3C52B916" w14:textId="77777777" w:rsidR="006E7311" w:rsidRDefault="006E7311" w:rsidP="00B4546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4C9345C7" w14:textId="77777777" w:rsidR="006E7311" w:rsidRDefault="006E7311" w:rsidP="00B4546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b/>
          <w:sz w:val="24"/>
        </w:rPr>
      </w:pPr>
    </w:p>
    <w:p w14:paraId="48F7193B" w14:textId="2CC929BB" w:rsidR="007F3770" w:rsidRPr="00B45463" w:rsidRDefault="006E7311" w:rsidP="00B4546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C</w:t>
      </w:r>
      <w:r w:rsidR="00B45463" w:rsidRPr="00B45463"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b/>
          <w:sz w:val="24"/>
        </w:rPr>
        <w:t xml:space="preserve">STEM CHANGER </w:t>
      </w:r>
      <w:r w:rsidR="00B45463" w:rsidRPr="00B45463">
        <w:rPr>
          <w:rFonts w:ascii="Arial" w:hAnsi="Arial"/>
          <w:b/>
          <w:sz w:val="24"/>
        </w:rPr>
        <w:t>VERBS</w:t>
      </w:r>
      <w:r>
        <w:rPr>
          <w:rFonts w:ascii="Arial" w:hAnsi="Arial"/>
          <w:b/>
          <w:sz w:val="24"/>
        </w:rPr>
        <w:t xml:space="preserve"> (PRETERIT)</w:t>
      </w:r>
      <w:r w:rsidR="00B45463" w:rsidRPr="00B45463">
        <w:rPr>
          <w:rFonts w:ascii="Arial" w:hAnsi="Arial"/>
          <w:b/>
          <w:sz w:val="24"/>
        </w:rPr>
        <w:t xml:space="preserve"> -</w:t>
      </w:r>
      <w:r w:rsidR="00B45463">
        <w:rPr>
          <w:rFonts w:ascii="Arial" w:hAnsi="Arial"/>
          <w:sz w:val="24"/>
        </w:rPr>
        <w:t xml:space="preserve"> </w:t>
      </w:r>
      <w:r w:rsidR="007F3770" w:rsidRPr="00B45463">
        <w:rPr>
          <w:rFonts w:ascii="Arial" w:hAnsi="Arial"/>
          <w:sz w:val="24"/>
        </w:rPr>
        <w:t xml:space="preserve">All the verbs that stem change in the present tense, also change stem change in the </w:t>
      </w:r>
      <w:r w:rsidR="007F3770" w:rsidRPr="00B45463">
        <w:rPr>
          <w:rFonts w:ascii="Arial Bold" w:hAnsi="Arial Bold"/>
          <w:sz w:val="24"/>
        </w:rPr>
        <w:t>3</w:t>
      </w:r>
      <w:r w:rsidR="007F3770" w:rsidRPr="00B45463">
        <w:rPr>
          <w:rFonts w:ascii="Arial Bold" w:hAnsi="Arial Bold"/>
          <w:sz w:val="24"/>
          <w:vertAlign w:val="superscript"/>
        </w:rPr>
        <w:t>rd</w:t>
      </w:r>
      <w:r w:rsidR="007F3770" w:rsidRPr="00B45463">
        <w:rPr>
          <w:rFonts w:ascii="Arial Bold" w:hAnsi="Arial Bold"/>
          <w:sz w:val="24"/>
        </w:rPr>
        <w:t xml:space="preserve"> person singular and plural in the preterit</w:t>
      </w:r>
      <w:r w:rsidR="007F3770" w:rsidRPr="00B45463">
        <w:rPr>
          <w:rFonts w:ascii="Arial" w:hAnsi="Arial"/>
          <w:sz w:val="24"/>
        </w:rPr>
        <w:t xml:space="preserve">. Conjugate the following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86"/>
        <w:gridCol w:w="2240"/>
        <w:gridCol w:w="2241"/>
        <w:gridCol w:w="2241"/>
      </w:tblGrid>
      <w:tr w:rsidR="007F3770" w14:paraId="497A7880" w14:textId="77777777" w:rsidTr="007F3770">
        <w:trPr>
          <w:cantSplit/>
          <w:trHeight w:val="47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C90B" w14:textId="77777777" w:rsidR="007F3770" w:rsidRPr="003B0514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09852" w14:textId="5C63392B" w:rsidR="007F3770" w:rsidRDefault="006E7311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e -</w:t>
            </w:r>
            <w:r w:rsidR="007F3770">
              <w:rPr>
                <w:rFonts w:ascii="Arial" w:hAnsi="Arial"/>
                <w:sz w:val="36"/>
              </w:rPr>
              <w:t xml:space="preserve"> 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35CA" w14:textId="7FE24F03" w:rsidR="007F3770" w:rsidRDefault="006E7311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o -</w:t>
            </w:r>
            <w:r w:rsidR="007F3770">
              <w:rPr>
                <w:rFonts w:ascii="Arial" w:hAnsi="Arial"/>
                <w:sz w:val="36"/>
              </w:rPr>
              <w:t xml:space="preserve"> u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6278" w14:textId="1F84A8F3" w:rsidR="007F3770" w:rsidRDefault="006E7311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i - </w:t>
            </w:r>
            <w:r w:rsidR="007F3770">
              <w:rPr>
                <w:rFonts w:ascii="Arial" w:hAnsi="Arial"/>
                <w:sz w:val="36"/>
              </w:rPr>
              <w:t>y</w:t>
            </w:r>
          </w:p>
        </w:tc>
      </w:tr>
      <w:tr w:rsidR="007F3770" w14:paraId="4EDF163A" w14:textId="77777777" w:rsidTr="007F3770">
        <w:trPr>
          <w:cantSplit/>
          <w:trHeight w:val="3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975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0ACC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pedir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0975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dormir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A7CB6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caer</w:t>
            </w:r>
          </w:p>
        </w:tc>
      </w:tr>
      <w:tr w:rsidR="007F3770" w14:paraId="581CB661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8D2E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FCF2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355CA496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CBB6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C7F4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2BF792FC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7FCD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CD023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7C79A16F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0D8B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6ED3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057F4396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8A9D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 w:hint="eastAsia"/>
                <w:sz w:val="24"/>
              </w:rPr>
            </w:pPr>
            <w:r>
              <w:rPr>
                <w:rFonts w:ascii="Arial Bold" w:hAnsi="Arial Bold"/>
                <w:sz w:val="24"/>
              </w:rPr>
              <w:t>él, ella, usted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844C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/>
                <w:sz w:val="24"/>
              </w:rPr>
            </w:pPr>
          </w:p>
          <w:p w14:paraId="1CE83A9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8AAD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BDD4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7F119DB7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9599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Nosotros/nosotras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130D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234FDF52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218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48F4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17A0BD4D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76F4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Vosotros/vosotras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C6A0C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7A0D2E6A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9377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18EB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7F3770" w14:paraId="3D2D35F6" w14:textId="77777777" w:rsidTr="007F3770">
        <w:trPr>
          <w:cantSplit/>
          <w:trHeight w:val="5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E2DB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 Bold" w:hAnsi="Arial Bold" w:hint="eastAsia"/>
                <w:sz w:val="24"/>
              </w:rPr>
            </w:pPr>
            <w:r>
              <w:rPr>
                <w:rFonts w:ascii="Arial Bold" w:hAnsi="Arial Bold"/>
                <w:sz w:val="24"/>
              </w:rPr>
              <w:t>ellos/ellas/ustedes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A1A8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24"/>
              </w:rPr>
            </w:pPr>
          </w:p>
          <w:p w14:paraId="3C9F896A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8A1D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55DF" w14:textId="77777777" w:rsidR="007F3770" w:rsidRDefault="007F3770" w:rsidP="007F3770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</w:tbl>
    <w:p w14:paraId="0A7BF211" w14:textId="77777777" w:rsidR="00595717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36"/>
        </w:rPr>
      </w:pPr>
    </w:p>
    <w:p w14:paraId="50022588" w14:textId="77777777" w:rsidR="00805307" w:rsidRPr="003B0514" w:rsidRDefault="00805307" w:rsidP="00805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 w:rsidRPr="003B0514">
        <w:rPr>
          <w:rFonts w:ascii="Arial" w:hAnsi="Arial"/>
          <w:sz w:val="24"/>
        </w:rPr>
        <w:t xml:space="preserve">List other </w:t>
      </w:r>
      <w:r>
        <w:rPr>
          <w:rFonts w:ascii="Arial" w:hAnsi="Arial"/>
          <w:sz w:val="24"/>
        </w:rPr>
        <w:t xml:space="preserve">BASEMENT </w:t>
      </w:r>
      <w:r w:rsidRPr="003B0514">
        <w:rPr>
          <w:rFonts w:ascii="Arial" w:hAnsi="Arial"/>
          <w:sz w:val="24"/>
        </w:rPr>
        <w:t>verbs</w:t>
      </w:r>
      <w:r>
        <w:rPr>
          <w:rFonts w:ascii="Arial" w:hAnsi="Arial"/>
          <w:sz w:val="24"/>
        </w:rPr>
        <w:t xml:space="preserve"> and their 3</w:t>
      </w:r>
      <w:r w:rsidRPr="00805307">
        <w:rPr>
          <w:rFonts w:ascii="Arial" w:hAnsi="Arial"/>
          <w:sz w:val="24"/>
          <w:vertAlign w:val="superscript"/>
        </w:rPr>
        <w:t>rd</w:t>
      </w:r>
      <w:r>
        <w:rPr>
          <w:rFonts w:ascii="Arial" w:hAnsi="Arial"/>
          <w:sz w:val="24"/>
        </w:rPr>
        <w:t xml:space="preserve"> person changes </w:t>
      </w:r>
      <w:r w:rsidRPr="003B0514">
        <w:rPr>
          <w:rFonts w:ascii="Arial" w:hAnsi="Arial"/>
          <w:sz w:val="24"/>
        </w:rPr>
        <w:t xml:space="preserve"> that follow the above pattern:</w:t>
      </w:r>
    </w:p>
    <w:p w14:paraId="7D66A473" w14:textId="77777777" w:rsidR="00805307" w:rsidRDefault="0080530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36"/>
        </w:rPr>
      </w:pPr>
    </w:p>
    <w:p w14:paraId="65BFCC02" w14:textId="77777777" w:rsidR="00805307" w:rsidRDefault="0080530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</w:rPr>
      </w:pPr>
    </w:p>
    <w:p w14:paraId="0A0248DD" w14:textId="77777777" w:rsidR="004422DA" w:rsidRPr="00805307" w:rsidRDefault="004422DA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</w:rPr>
      </w:pPr>
    </w:p>
    <w:p w14:paraId="14B1FB7D" w14:textId="77777777" w:rsidR="00595717" w:rsidRPr="00805307" w:rsidRDefault="00805307" w:rsidP="00805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  <w:r>
        <w:rPr>
          <w:rFonts w:ascii="Arial Bold" w:hAnsi="Arial Bold"/>
          <w:sz w:val="24"/>
        </w:rPr>
        <w:t xml:space="preserve">F. </w:t>
      </w:r>
      <w:r w:rsidR="00595717" w:rsidRPr="00805307">
        <w:rPr>
          <w:rFonts w:ascii="Arial Bold" w:hAnsi="Arial Bold"/>
          <w:sz w:val="24"/>
        </w:rPr>
        <w:t>Other irregular verbs in the preterit</w:t>
      </w:r>
    </w:p>
    <w:p w14:paraId="0B099C8A" w14:textId="77777777" w:rsidR="00595717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</w:rPr>
      </w:pPr>
    </w:p>
    <w:p w14:paraId="0AC72178" w14:textId="77777777" w:rsidR="00595717" w:rsidRPr="00BD592B" w:rsidRDefault="0080530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  <w:r w:rsidRPr="00BD592B">
        <w:rPr>
          <w:rFonts w:ascii="Arial" w:hAnsi="Arial"/>
          <w:b/>
          <w:sz w:val="24"/>
          <w:u w:val="single"/>
          <w:lang w:val="es-ES_tradnl"/>
        </w:rPr>
        <w:t>DAR</w:t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="00A0290F"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b/>
          <w:sz w:val="24"/>
          <w:u w:val="single"/>
          <w:lang w:val="es-ES_tradnl"/>
        </w:rPr>
        <w:t>IR</w:t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="00A0290F"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b/>
          <w:sz w:val="24"/>
          <w:u w:val="single"/>
          <w:lang w:val="es-ES_tradnl"/>
        </w:rPr>
        <w:t>SER</w:t>
      </w:r>
      <w:r w:rsidRPr="00BD592B">
        <w:rPr>
          <w:rFonts w:ascii="Arial" w:hAnsi="Arial"/>
          <w:b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sz w:val="24"/>
          <w:lang w:val="es-ES_tradnl"/>
        </w:rPr>
        <w:tab/>
      </w:r>
      <w:r w:rsidR="00A0290F" w:rsidRPr="00BD592B">
        <w:rPr>
          <w:rFonts w:ascii="Arial" w:hAnsi="Arial"/>
          <w:sz w:val="24"/>
          <w:lang w:val="es-ES_tradnl"/>
        </w:rPr>
        <w:tab/>
      </w:r>
      <w:r w:rsidRPr="00BD592B">
        <w:rPr>
          <w:rFonts w:ascii="Arial" w:hAnsi="Arial"/>
          <w:b/>
          <w:sz w:val="24"/>
          <w:u w:val="single"/>
          <w:lang w:val="es-ES_tradnl"/>
        </w:rPr>
        <w:t>HACER</w:t>
      </w:r>
    </w:p>
    <w:p w14:paraId="145BA913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u w:val="single"/>
          <w:lang w:val="es-ES_tradnl"/>
        </w:rPr>
      </w:pPr>
    </w:p>
    <w:p w14:paraId="1B720563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u w:val="single"/>
          <w:lang w:val="es-ES_tradnl"/>
        </w:rPr>
      </w:pPr>
    </w:p>
    <w:p w14:paraId="00456562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u w:val="single"/>
          <w:lang w:val="es-ES_tradnl"/>
        </w:rPr>
      </w:pPr>
    </w:p>
    <w:p w14:paraId="014F1FD8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538560A2" w14:textId="77777777" w:rsidR="00595717" w:rsidRPr="00BD592B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es-ES_tradnl"/>
        </w:rPr>
      </w:pPr>
    </w:p>
    <w:p w14:paraId="3ED913C9" w14:textId="77777777" w:rsidR="00595717" w:rsidRPr="00595717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28D8D884" w14:textId="77777777" w:rsidR="00595717" w:rsidRDefault="00595717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21F71945" w14:textId="77777777" w:rsidR="00925CC0" w:rsidRDefault="00925CC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1F913353" w14:textId="77777777" w:rsidR="00925CC0" w:rsidRDefault="00925CC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206AC707" w14:textId="77777777" w:rsidR="00925CC0" w:rsidRDefault="00925CC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3B622325" w14:textId="77777777" w:rsidR="00925CC0" w:rsidRDefault="00925CC0" w:rsidP="00595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4"/>
          <w:lang w:val="fr-FR"/>
        </w:rPr>
      </w:pPr>
    </w:p>
    <w:p w14:paraId="48E8B364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2236E3D7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2ECF60C9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64C0C2E7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5202077C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32E60BA5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3E598C7D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0C6F5F32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27A3B517" w14:textId="77777777" w:rsidR="006E7311" w:rsidRDefault="006E7311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/>
          <w:sz w:val="32"/>
          <w:szCs w:val="32"/>
          <w:u w:val="single"/>
          <w:lang w:val="es-ES_tradnl"/>
        </w:rPr>
      </w:pPr>
    </w:p>
    <w:p w14:paraId="3EEB26D9" w14:textId="77777777" w:rsidR="00133816" w:rsidRPr="00BD592B" w:rsidRDefault="00D703DD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="Arial Bold" w:hAnsi="Arial Bold" w:hint="eastAsia"/>
          <w:sz w:val="32"/>
          <w:szCs w:val="32"/>
          <w:u w:val="single"/>
          <w:lang w:val="es-ES_tradnl"/>
        </w:rPr>
      </w:pPr>
      <w:r w:rsidRPr="00BD592B">
        <w:rPr>
          <w:rFonts w:ascii="Arial Bold" w:hAnsi="Arial Bold"/>
          <w:sz w:val="32"/>
          <w:szCs w:val="32"/>
          <w:u w:val="single"/>
          <w:lang w:val="es-ES_tradnl"/>
        </w:rPr>
        <w:lastRenderedPageBreak/>
        <w:t>IMPERFECT TENSE</w:t>
      </w:r>
    </w:p>
    <w:p w14:paraId="5E3E1597" w14:textId="77777777" w:rsidR="00133816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</w:rPr>
      </w:pPr>
      <w:r>
        <w:rPr>
          <w:rFonts w:ascii="Arial Bold" w:hAnsi="Arial Bold"/>
          <w:sz w:val="24"/>
        </w:rPr>
        <w:t xml:space="preserve">What are the </w:t>
      </w:r>
      <w:r>
        <w:rPr>
          <w:rFonts w:ascii="Arial Bold" w:hAnsi="Arial Bold"/>
          <w:sz w:val="36"/>
        </w:rPr>
        <w:t>regular forms</w:t>
      </w:r>
      <w:r>
        <w:rPr>
          <w:rFonts w:ascii="Arial Bold" w:hAnsi="Arial Bold"/>
          <w:sz w:val="24"/>
        </w:rPr>
        <w:t xml:space="preserve"> of the imperfect?  Conjugate to demonstrate</w:t>
      </w:r>
    </w:p>
    <w:p w14:paraId="0ECF3BFE" w14:textId="77777777" w:rsidR="00133816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 Bold" w:hAnsi="Arial Bold" w:hint="eastAsia"/>
          <w:sz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133816" w14:paraId="1495F579" w14:textId="77777777" w:rsidTr="004D5406">
        <w:trPr>
          <w:cantSplit/>
          <w:trHeight w:val="47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3599" w14:textId="77777777" w:rsidR="00133816" w:rsidRPr="00A0290F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FC82" w14:textId="77777777" w:rsidR="00133816" w:rsidRPr="00A0290F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  <w:lang w:val="en-US"/>
              </w:rPr>
            </w:pPr>
            <w:r w:rsidRPr="00A0290F">
              <w:rPr>
                <w:rFonts w:ascii="Arial" w:hAnsi="Arial"/>
                <w:sz w:val="36"/>
                <w:lang w:val="en-US"/>
              </w:rPr>
              <w:t>“ar” verbs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DD79" w14:textId="77777777" w:rsidR="00133816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“er” verbs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210E" w14:textId="77777777" w:rsidR="00133816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“ir” verbs</w:t>
            </w:r>
          </w:p>
        </w:tc>
      </w:tr>
      <w:tr w:rsidR="00133816" w:rsidRPr="00BD592B" w14:paraId="3602767E" w14:textId="77777777" w:rsidTr="004D5406">
        <w:trPr>
          <w:cantSplit/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DF33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82DE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Hablar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423C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Comer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CB7E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vivir</w:t>
            </w:r>
          </w:p>
        </w:tc>
      </w:tr>
      <w:tr w:rsidR="00133816" w:rsidRPr="00BD592B" w14:paraId="4212B2F9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91D3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yo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FB28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0A060D85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4EA8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445E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3B89BAFF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D8B7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tú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D1A6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49CDC018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3D0B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D783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7D96A744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8C99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él, ella, usted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99C1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24"/>
              </w:rPr>
            </w:pPr>
          </w:p>
          <w:p w14:paraId="59CC6897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3CC7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628E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5547D3B6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D910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Nosotros/nosotras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E9F1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2C35A60F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4952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8749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72352655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BEF0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Vosotros/vosotras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E483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018961F1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00B1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4B3D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  <w:tr w:rsidR="00133816" w:rsidRPr="00BD592B" w14:paraId="0A521A6C" w14:textId="77777777" w:rsidTr="004D5406">
        <w:trPr>
          <w:cantSplit/>
          <w:trHeight w:val="5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71D4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  <w:r w:rsidRPr="00BD592B">
              <w:rPr>
                <w:rFonts w:ascii="Arial" w:hAnsi="Arial" w:cs="Arial"/>
                <w:sz w:val="24"/>
              </w:rPr>
              <w:t>ellos/ellas/ustedes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C20A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015B9C07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7A55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D4CB" w14:textId="77777777" w:rsidR="00133816" w:rsidRPr="00BD592B" w:rsidRDefault="00133816" w:rsidP="004D5406">
            <w:pPr>
              <w:pStyle w:val="TableGri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ACC5294" w14:textId="77777777" w:rsidR="00133816" w:rsidRPr="00BD592B" w:rsidRDefault="00133816" w:rsidP="0013381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4"/>
        </w:rPr>
      </w:pPr>
    </w:p>
    <w:p w14:paraId="5B88AF79" w14:textId="77777777" w:rsidR="00133816" w:rsidRPr="00BD592B" w:rsidRDefault="00D703DD" w:rsidP="00D70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</w:rPr>
        <w:t>THERE ARE ONLY 3 IRREGULAR IMPERFECT!!!!!!! List them and conjugate them below.</w:t>
      </w:r>
    </w:p>
    <w:p w14:paraId="25C0A3E4" w14:textId="77777777" w:rsidR="00133816" w:rsidRPr="00BD592B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</w:p>
    <w:p w14:paraId="6A5C2569" w14:textId="77777777" w:rsidR="00133816" w:rsidRDefault="00133816" w:rsidP="00133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  <w:sz w:val="24"/>
        </w:rPr>
      </w:pPr>
      <w:r w:rsidRPr="00BD592B">
        <w:rPr>
          <w:rFonts w:ascii="Arial" w:hAnsi="Arial" w:cs="Arial"/>
          <w:sz w:val="24"/>
          <w:u w:val="single"/>
        </w:rPr>
        <w:t xml:space="preserve">              </w:t>
      </w:r>
      <w:r w:rsidRPr="00BD592B">
        <w:rPr>
          <w:rFonts w:ascii="Arial" w:hAnsi="Arial" w:cs="Arial"/>
          <w:sz w:val="24"/>
          <w:u w:val="single"/>
        </w:rPr>
        <w:tab/>
      </w:r>
      <w:r w:rsidRPr="00BD592B">
        <w:rPr>
          <w:rFonts w:ascii="Arial" w:hAnsi="Arial" w:cs="Arial"/>
          <w:sz w:val="24"/>
          <w:u w:val="single"/>
        </w:rPr>
        <w:tab/>
      </w:r>
      <w:r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</w:rPr>
        <w:tab/>
        <w:t>______________</w:t>
      </w:r>
      <w:r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</w:rPr>
        <w:tab/>
      </w:r>
      <w:r w:rsidR="00D703DD"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  <w:u w:val="single"/>
        </w:rPr>
        <w:t xml:space="preserve">            ________</w:t>
      </w:r>
      <w:r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</w:rPr>
        <w:tab/>
      </w:r>
      <w:r w:rsidRPr="00BD592B">
        <w:rPr>
          <w:rFonts w:ascii="Arial" w:hAnsi="Arial" w:cs="Arial"/>
          <w:sz w:val="24"/>
        </w:rPr>
        <w:tab/>
      </w:r>
    </w:p>
    <w:sectPr w:rsidR="00133816" w:rsidSect="005167D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5562" w14:textId="77777777" w:rsidR="00A80304" w:rsidRDefault="00A80304" w:rsidP="00595717">
      <w:pPr>
        <w:spacing w:after="0" w:line="240" w:lineRule="auto"/>
      </w:pPr>
      <w:r>
        <w:separator/>
      </w:r>
    </w:p>
  </w:endnote>
  <w:endnote w:type="continuationSeparator" w:id="0">
    <w:p w14:paraId="71AED7EE" w14:textId="77777777" w:rsidR="00A80304" w:rsidRDefault="00A80304" w:rsidP="0059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rebuchet MS Bold">
    <w:altName w:val="Trebuchet MS"/>
    <w:charset w:val="00"/>
    <w:family w:val="roman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DA660" w14:textId="77777777" w:rsidR="00A80304" w:rsidRDefault="00A80304" w:rsidP="00595717">
      <w:pPr>
        <w:spacing w:after="0" w:line="240" w:lineRule="auto"/>
      </w:pPr>
      <w:r>
        <w:separator/>
      </w:r>
    </w:p>
  </w:footnote>
  <w:footnote w:type="continuationSeparator" w:id="0">
    <w:p w14:paraId="7C3434F5" w14:textId="77777777" w:rsidR="00A80304" w:rsidRDefault="00A80304" w:rsidP="0059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90"/>
        </w:tabs>
        <w:ind w:left="9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2662CB6"/>
    <w:lvl w:ilvl="0">
      <w:start w:val="1"/>
      <w:numFmt w:val="upperLetter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5">
    <w:nsid w:val="214638D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6">
    <w:nsid w:val="22066A79"/>
    <w:multiLevelType w:val="hybridMultilevel"/>
    <w:tmpl w:val="B4548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66656"/>
    <w:multiLevelType w:val="hybridMultilevel"/>
    <w:tmpl w:val="894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9427A"/>
    <w:multiLevelType w:val="hybridMultilevel"/>
    <w:tmpl w:val="B4548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23EDE"/>
    <w:multiLevelType w:val="hybridMultilevel"/>
    <w:tmpl w:val="8D42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07"/>
    <w:rsid w:val="000047ED"/>
    <w:rsid w:val="00031B39"/>
    <w:rsid w:val="00104043"/>
    <w:rsid w:val="0010754E"/>
    <w:rsid w:val="00110327"/>
    <w:rsid w:val="00120454"/>
    <w:rsid w:val="00133816"/>
    <w:rsid w:val="00161A98"/>
    <w:rsid w:val="001A3226"/>
    <w:rsid w:val="001F7E49"/>
    <w:rsid w:val="0020407C"/>
    <w:rsid w:val="00220D52"/>
    <w:rsid w:val="002302CE"/>
    <w:rsid w:val="0024626E"/>
    <w:rsid w:val="002672A2"/>
    <w:rsid w:val="00283C4F"/>
    <w:rsid w:val="00295A16"/>
    <w:rsid w:val="002A2439"/>
    <w:rsid w:val="002F5967"/>
    <w:rsid w:val="00301287"/>
    <w:rsid w:val="003A1D05"/>
    <w:rsid w:val="003B0514"/>
    <w:rsid w:val="003B5F23"/>
    <w:rsid w:val="003C0A81"/>
    <w:rsid w:val="003C140E"/>
    <w:rsid w:val="003C26F3"/>
    <w:rsid w:val="004422DA"/>
    <w:rsid w:val="00473940"/>
    <w:rsid w:val="00493BDD"/>
    <w:rsid w:val="00495992"/>
    <w:rsid w:val="004B42D5"/>
    <w:rsid w:val="004B5338"/>
    <w:rsid w:val="004D5406"/>
    <w:rsid w:val="005167D4"/>
    <w:rsid w:val="0055130C"/>
    <w:rsid w:val="00553CFC"/>
    <w:rsid w:val="00567A54"/>
    <w:rsid w:val="00581ACF"/>
    <w:rsid w:val="00595717"/>
    <w:rsid w:val="005972FC"/>
    <w:rsid w:val="005B63AC"/>
    <w:rsid w:val="005E64B4"/>
    <w:rsid w:val="0064414D"/>
    <w:rsid w:val="00652037"/>
    <w:rsid w:val="006A0A89"/>
    <w:rsid w:val="006B14D0"/>
    <w:rsid w:val="006E7311"/>
    <w:rsid w:val="006E7713"/>
    <w:rsid w:val="007314B2"/>
    <w:rsid w:val="007D18FE"/>
    <w:rsid w:val="007F3770"/>
    <w:rsid w:val="00801007"/>
    <w:rsid w:val="00805307"/>
    <w:rsid w:val="008357B5"/>
    <w:rsid w:val="00844BD8"/>
    <w:rsid w:val="00845206"/>
    <w:rsid w:val="00850465"/>
    <w:rsid w:val="00866CA3"/>
    <w:rsid w:val="008A0A10"/>
    <w:rsid w:val="008D7466"/>
    <w:rsid w:val="00925CC0"/>
    <w:rsid w:val="009442E0"/>
    <w:rsid w:val="00962DED"/>
    <w:rsid w:val="00976A4B"/>
    <w:rsid w:val="009838E0"/>
    <w:rsid w:val="009A61E7"/>
    <w:rsid w:val="00A019DF"/>
    <w:rsid w:val="00A0290F"/>
    <w:rsid w:val="00A07DAE"/>
    <w:rsid w:val="00A15ADC"/>
    <w:rsid w:val="00A401FE"/>
    <w:rsid w:val="00A52990"/>
    <w:rsid w:val="00A80304"/>
    <w:rsid w:val="00AD423B"/>
    <w:rsid w:val="00AD65DC"/>
    <w:rsid w:val="00B45463"/>
    <w:rsid w:val="00B4594E"/>
    <w:rsid w:val="00B70BDE"/>
    <w:rsid w:val="00B81A7B"/>
    <w:rsid w:val="00BD1B87"/>
    <w:rsid w:val="00BD592B"/>
    <w:rsid w:val="00C376B9"/>
    <w:rsid w:val="00CA05CF"/>
    <w:rsid w:val="00CA5BDD"/>
    <w:rsid w:val="00CB4D82"/>
    <w:rsid w:val="00CB6E44"/>
    <w:rsid w:val="00CC3273"/>
    <w:rsid w:val="00CE5F0B"/>
    <w:rsid w:val="00D1625D"/>
    <w:rsid w:val="00D30578"/>
    <w:rsid w:val="00D31A6C"/>
    <w:rsid w:val="00D703DD"/>
    <w:rsid w:val="00D8526B"/>
    <w:rsid w:val="00E43ED3"/>
    <w:rsid w:val="00E95B75"/>
    <w:rsid w:val="00EA46E4"/>
    <w:rsid w:val="00EC26C5"/>
    <w:rsid w:val="00F637D3"/>
    <w:rsid w:val="00F65E8F"/>
    <w:rsid w:val="00F9660C"/>
    <w:rsid w:val="00FC33D5"/>
    <w:rsid w:val="00FD65C2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9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007"/>
    <w:rPr>
      <w:rFonts w:ascii="Lucida Grande" w:eastAsia="ヒラギノ角ゴ Pro W3" w:hAnsi="Lucida Grande" w:cs="Times New Roman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801007"/>
    <w:pPr>
      <w:ind w:left="720"/>
    </w:pPr>
    <w:rPr>
      <w:rFonts w:ascii="Lucida Grande" w:eastAsia="ヒラギノ角ゴ Pro W3" w:hAnsi="Lucida Grande" w:cs="Times New Roman"/>
      <w:color w:val="000000"/>
      <w:szCs w:val="20"/>
      <w:lang w:val="en-US" w:eastAsia="es-ES"/>
    </w:rPr>
  </w:style>
  <w:style w:type="paragraph" w:customStyle="1" w:styleId="FreeForm">
    <w:name w:val="Free Form"/>
    <w:rsid w:val="00801007"/>
    <w:rPr>
      <w:rFonts w:ascii="Lucida Grande" w:eastAsia="ヒラギノ角ゴ Pro W3" w:hAnsi="Lucida Grande" w:cs="Times New Roman"/>
      <w:color w:val="000000"/>
      <w:szCs w:val="20"/>
      <w:lang w:val="es-ES_tradnl" w:eastAsia="es-ES"/>
    </w:rPr>
  </w:style>
  <w:style w:type="paragraph" w:customStyle="1" w:styleId="TableGrid1">
    <w:name w:val="Table Grid1"/>
    <w:rsid w:val="00801007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s-ES_tradnl" w:eastAsia="es-ES"/>
    </w:rPr>
  </w:style>
  <w:style w:type="character" w:customStyle="1" w:styleId="Strong1">
    <w:name w:val="Strong1"/>
    <w:rsid w:val="00801007"/>
    <w:rPr>
      <w:rFonts w:ascii="Lucida Grande" w:eastAsia="ヒラギノ角ゴ Pro W3" w:hAnsi="Lucida Grande"/>
      <w:b/>
      <w:i w:val="0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59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17"/>
    <w:rPr>
      <w:rFonts w:ascii="Lucida Grande" w:eastAsia="ヒラギノ角ゴ Pro W3" w:hAnsi="Lucida Grande" w:cs="Times New Roman"/>
      <w:color w:val="00000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17"/>
    <w:rPr>
      <w:rFonts w:ascii="Lucida Grande" w:eastAsia="ヒラギノ角ゴ Pro W3" w:hAnsi="Lucida Grande" w:cs="Times New Roman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DC"/>
    <w:rPr>
      <w:rFonts w:ascii="Tahoma" w:eastAsia="ヒラギノ角ゴ Pro W3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690</Words>
  <Characters>3935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choij</dc:creator>
  <cp:lastModifiedBy>debbie strawbrich</cp:lastModifiedBy>
  <cp:revision>4</cp:revision>
  <cp:lastPrinted>2014-04-30T11:48:00Z</cp:lastPrinted>
  <dcterms:created xsi:type="dcterms:W3CDTF">2020-05-20T18:56:00Z</dcterms:created>
  <dcterms:modified xsi:type="dcterms:W3CDTF">2020-05-20T19:03:00Z</dcterms:modified>
</cp:coreProperties>
</file>